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U.S. Zinc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Millington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3380 Fite Road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Troy Glover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Millington ,TN 38053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11/17/2023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Describe what was delivered.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David Siodlarz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/>
    <w:p/>
    <w:p/>
    <w:sectPr xmlns:w="http://schemas.openxmlformats.org/wordprocessingml/2006/main" w:rsidR="00AC197E" w:rsidRPr="00DF064E" w:rsidSect="000F6147">
      <w:footerReference xmlns:r="http://schemas.openxmlformats.org/officeDocument/2006/relationships" w:type="default" r:id="rId43066557fc12ee0f8"/>
      <w:headerReference xmlns:r="http://schemas.openxmlformats.org/officeDocument/2006/relationships" w:type="default" r:id="rId89976557fc12edece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243833773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50739653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255965816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50739652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3166781">
    <w:multiLevelType w:val="hybridMultilevel"/>
    <w:lvl w:ilvl="0" w:tplc="25132774">
      <w:start w:val="1"/>
      <w:numFmt w:val="decimal"/>
      <w:lvlText w:val="%1."/>
      <w:lvlJc w:val="left"/>
      <w:pPr>
        <w:ind w:left="720" w:hanging="360"/>
      </w:pPr>
    </w:lvl>
    <w:lvl w:ilvl="1" w:tplc="25132774" w:tentative="1">
      <w:start w:val="1"/>
      <w:numFmt w:val="lowerLetter"/>
      <w:lvlText w:val="%2."/>
      <w:lvlJc w:val="left"/>
      <w:pPr>
        <w:ind w:left="1440" w:hanging="360"/>
      </w:pPr>
    </w:lvl>
    <w:lvl w:ilvl="2" w:tplc="25132774" w:tentative="1">
      <w:start w:val="1"/>
      <w:numFmt w:val="lowerRoman"/>
      <w:lvlText w:val="%3."/>
      <w:lvlJc w:val="right"/>
      <w:pPr>
        <w:ind w:left="2160" w:hanging="180"/>
      </w:pPr>
    </w:lvl>
    <w:lvl w:ilvl="3" w:tplc="25132774" w:tentative="1">
      <w:start w:val="1"/>
      <w:numFmt w:val="decimal"/>
      <w:lvlText w:val="%4."/>
      <w:lvlJc w:val="left"/>
      <w:pPr>
        <w:ind w:left="2880" w:hanging="360"/>
      </w:pPr>
    </w:lvl>
    <w:lvl w:ilvl="4" w:tplc="25132774" w:tentative="1">
      <w:start w:val="1"/>
      <w:numFmt w:val="lowerLetter"/>
      <w:lvlText w:val="%5."/>
      <w:lvlJc w:val="left"/>
      <w:pPr>
        <w:ind w:left="3600" w:hanging="360"/>
      </w:pPr>
    </w:lvl>
    <w:lvl w:ilvl="5" w:tplc="25132774" w:tentative="1">
      <w:start w:val="1"/>
      <w:numFmt w:val="lowerRoman"/>
      <w:lvlText w:val="%6."/>
      <w:lvlJc w:val="right"/>
      <w:pPr>
        <w:ind w:left="4320" w:hanging="180"/>
      </w:pPr>
    </w:lvl>
    <w:lvl w:ilvl="6" w:tplc="25132774" w:tentative="1">
      <w:start w:val="1"/>
      <w:numFmt w:val="decimal"/>
      <w:lvlText w:val="%7."/>
      <w:lvlJc w:val="left"/>
      <w:pPr>
        <w:ind w:left="5040" w:hanging="360"/>
      </w:pPr>
    </w:lvl>
    <w:lvl w:ilvl="7" w:tplc="25132774" w:tentative="1">
      <w:start w:val="1"/>
      <w:numFmt w:val="lowerLetter"/>
      <w:lvlText w:val="%8."/>
      <w:lvlJc w:val="left"/>
      <w:pPr>
        <w:ind w:left="5760" w:hanging="360"/>
      </w:pPr>
    </w:lvl>
    <w:lvl w:ilvl="8" w:tplc="251327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166780">
    <w:multiLevelType w:val="hybridMultilevel"/>
    <w:lvl w:ilvl="0" w:tplc="5282276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3166780">
    <w:abstractNumId w:val="33166780"/>
  </w:num>
  <w:num w:numId="33166781">
    <w:abstractNumId w:val="3316678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50739653" Type="http://schemas.openxmlformats.org/officeDocument/2006/relationships/image" Target="media/imgrId50739653.jpg" /></Relationships>
</file>

<file path=word/_rels/defaultHeader.xml.rels><?xml version="1.0" encoding="UTF-8" standalone="yes" ?><Relationships xmlns="http://schemas.openxmlformats.org/package/2006/relationships"><Relationship Id="rId50739652" Type="http://schemas.openxmlformats.org/officeDocument/2006/relationships/image" Target="media/imgrId50739652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9976557fc12edece" Type="http://schemas.openxmlformats.org/officeDocument/2006/relationships/header" Target="defaultHeader.xml"/><Relationship Id="rId43066557fc12ee0f8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