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53655e646718b8e"/>
      <w:headerReference xmlns:r="http://schemas.openxmlformats.org/officeDocument/2006/relationships" w:type="default" r:id="rId5118655e6467188f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64874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62387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8860386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62386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159567">
    <w:multiLevelType w:val="hybridMultilevel"/>
    <w:lvl w:ilvl="0" w:tplc="57772330">
      <w:start w:val="1"/>
      <w:numFmt w:val="decimal"/>
      <w:lvlText w:val="%1."/>
      <w:lvlJc w:val="left"/>
      <w:pPr>
        <w:ind w:left="720" w:hanging="360"/>
      </w:pPr>
    </w:lvl>
    <w:lvl w:ilvl="1" w:tplc="57772330" w:tentative="1">
      <w:start w:val="1"/>
      <w:numFmt w:val="lowerLetter"/>
      <w:lvlText w:val="%2."/>
      <w:lvlJc w:val="left"/>
      <w:pPr>
        <w:ind w:left="1440" w:hanging="360"/>
      </w:pPr>
    </w:lvl>
    <w:lvl w:ilvl="2" w:tplc="57772330" w:tentative="1">
      <w:start w:val="1"/>
      <w:numFmt w:val="lowerRoman"/>
      <w:lvlText w:val="%3."/>
      <w:lvlJc w:val="right"/>
      <w:pPr>
        <w:ind w:left="2160" w:hanging="180"/>
      </w:pPr>
    </w:lvl>
    <w:lvl w:ilvl="3" w:tplc="57772330" w:tentative="1">
      <w:start w:val="1"/>
      <w:numFmt w:val="decimal"/>
      <w:lvlText w:val="%4."/>
      <w:lvlJc w:val="left"/>
      <w:pPr>
        <w:ind w:left="2880" w:hanging="360"/>
      </w:pPr>
    </w:lvl>
    <w:lvl w:ilvl="4" w:tplc="57772330" w:tentative="1">
      <w:start w:val="1"/>
      <w:numFmt w:val="lowerLetter"/>
      <w:lvlText w:val="%5."/>
      <w:lvlJc w:val="left"/>
      <w:pPr>
        <w:ind w:left="3600" w:hanging="360"/>
      </w:pPr>
    </w:lvl>
    <w:lvl w:ilvl="5" w:tplc="57772330" w:tentative="1">
      <w:start w:val="1"/>
      <w:numFmt w:val="lowerRoman"/>
      <w:lvlText w:val="%6."/>
      <w:lvlJc w:val="right"/>
      <w:pPr>
        <w:ind w:left="4320" w:hanging="180"/>
      </w:pPr>
    </w:lvl>
    <w:lvl w:ilvl="6" w:tplc="57772330" w:tentative="1">
      <w:start w:val="1"/>
      <w:numFmt w:val="decimal"/>
      <w:lvlText w:val="%7."/>
      <w:lvlJc w:val="left"/>
      <w:pPr>
        <w:ind w:left="5040" w:hanging="360"/>
      </w:pPr>
    </w:lvl>
    <w:lvl w:ilvl="7" w:tplc="57772330" w:tentative="1">
      <w:start w:val="1"/>
      <w:numFmt w:val="lowerLetter"/>
      <w:lvlText w:val="%8."/>
      <w:lvlJc w:val="left"/>
      <w:pPr>
        <w:ind w:left="5760" w:hanging="360"/>
      </w:pPr>
    </w:lvl>
    <w:lvl w:ilvl="8" w:tplc="57772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59566">
    <w:multiLevelType w:val="hybridMultilevel"/>
    <w:lvl w:ilvl="0" w:tplc="58705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159566">
    <w:abstractNumId w:val="52159566"/>
  </w:num>
  <w:num w:numId="52159567">
    <w:abstractNumId w:val="52159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623870" Type="http://schemas.openxmlformats.org/officeDocument/2006/relationships/image" Target="media/imgrId30623870.jpg" /></Relationships>
</file>

<file path=word/_rels/defaultHeader.xml.rels><?xml version="1.0" encoding="UTF-8" standalone="yes" ?><Relationships xmlns="http://schemas.openxmlformats.org/package/2006/relationships"><Relationship Id="rId30623869" Type="http://schemas.openxmlformats.org/officeDocument/2006/relationships/image" Target="media/imgrId3062386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18655e6467188fe" Type="http://schemas.openxmlformats.org/officeDocument/2006/relationships/header" Target="defaultHeader.xml"/><Relationship Id="rId3753655e646718b8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