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LANXESS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Quarterly Vibration Survey /r /r Motion Amplification or Compressor 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Quarterly Vibration Survey and also performed Motion Amplification or Compressor A /r /r /r Detailed reports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Seth McMillan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936556673bc6b32"/>
      <w:headerReference xmlns:r="http://schemas.openxmlformats.org/officeDocument/2006/relationships" w:type="default" r:id="rId43206556673bc6a6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4102786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5773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843957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5773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333452">
    <w:multiLevelType w:val="hybridMultilevel"/>
    <w:lvl w:ilvl="0" w:tplc="33216873">
      <w:start w:val="1"/>
      <w:numFmt w:val="decimal"/>
      <w:lvlText w:val="%1."/>
      <w:lvlJc w:val="left"/>
      <w:pPr>
        <w:ind w:left="720" w:hanging="360"/>
      </w:pPr>
    </w:lvl>
    <w:lvl w:ilvl="1" w:tplc="33216873" w:tentative="1">
      <w:start w:val="1"/>
      <w:numFmt w:val="lowerLetter"/>
      <w:lvlText w:val="%2."/>
      <w:lvlJc w:val="left"/>
      <w:pPr>
        <w:ind w:left="1440" w:hanging="360"/>
      </w:pPr>
    </w:lvl>
    <w:lvl w:ilvl="2" w:tplc="33216873" w:tentative="1">
      <w:start w:val="1"/>
      <w:numFmt w:val="lowerRoman"/>
      <w:lvlText w:val="%3."/>
      <w:lvlJc w:val="right"/>
      <w:pPr>
        <w:ind w:left="2160" w:hanging="180"/>
      </w:pPr>
    </w:lvl>
    <w:lvl w:ilvl="3" w:tplc="33216873" w:tentative="1">
      <w:start w:val="1"/>
      <w:numFmt w:val="decimal"/>
      <w:lvlText w:val="%4."/>
      <w:lvlJc w:val="left"/>
      <w:pPr>
        <w:ind w:left="2880" w:hanging="360"/>
      </w:pPr>
    </w:lvl>
    <w:lvl w:ilvl="4" w:tplc="33216873" w:tentative="1">
      <w:start w:val="1"/>
      <w:numFmt w:val="lowerLetter"/>
      <w:lvlText w:val="%5."/>
      <w:lvlJc w:val="left"/>
      <w:pPr>
        <w:ind w:left="3600" w:hanging="360"/>
      </w:pPr>
    </w:lvl>
    <w:lvl w:ilvl="5" w:tplc="33216873" w:tentative="1">
      <w:start w:val="1"/>
      <w:numFmt w:val="lowerRoman"/>
      <w:lvlText w:val="%6."/>
      <w:lvlJc w:val="right"/>
      <w:pPr>
        <w:ind w:left="4320" w:hanging="180"/>
      </w:pPr>
    </w:lvl>
    <w:lvl w:ilvl="6" w:tplc="33216873" w:tentative="1">
      <w:start w:val="1"/>
      <w:numFmt w:val="decimal"/>
      <w:lvlText w:val="%7."/>
      <w:lvlJc w:val="left"/>
      <w:pPr>
        <w:ind w:left="5040" w:hanging="360"/>
      </w:pPr>
    </w:lvl>
    <w:lvl w:ilvl="7" w:tplc="33216873" w:tentative="1">
      <w:start w:val="1"/>
      <w:numFmt w:val="lowerLetter"/>
      <w:lvlText w:val="%8."/>
      <w:lvlJc w:val="left"/>
      <w:pPr>
        <w:ind w:left="5760" w:hanging="360"/>
      </w:pPr>
    </w:lvl>
    <w:lvl w:ilvl="8" w:tplc="332168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33451">
    <w:multiLevelType w:val="hybridMultilevel"/>
    <w:lvl w:ilvl="0" w:tplc="616465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333451">
    <w:abstractNumId w:val="89333451"/>
  </w:num>
  <w:num w:numId="89333452">
    <w:abstractNumId w:val="893334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577333" Type="http://schemas.openxmlformats.org/officeDocument/2006/relationships/image" Target="media/imgrId83577333.jpg" /></Relationships>
</file>

<file path=word/_rels/defaultHeader.xml.rels><?xml version="1.0" encoding="UTF-8" standalone="yes" ?><Relationships xmlns="http://schemas.openxmlformats.org/package/2006/relationships"><Relationship Id="rId83577332" Type="http://schemas.openxmlformats.org/officeDocument/2006/relationships/image" Target="media/imgrId835773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3206556673bc6a6d" Type="http://schemas.openxmlformats.org/officeDocument/2006/relationships/header" Target="defaultHeader.xml"/><Relationship Id="rId16936556673bc6b3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