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THE GOODYEAR TIRE &amp; RUBBER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 - FACTORY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 ,MS 388046504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4 hoist for the crane department to Dena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Dena Makamson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761655656b4d7d0a"/>
      <w:headerReference xmlns:r="http://schemas.openxmlformats.org/officeDocument/2006/relationships" w:type="default" r:id="rId3222655656b4d7c5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2208123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0927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6622111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0927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45173">
    <w:multiLevelType w:val="hybridMultilevel"/>
    <w:lvl w:ilvl="0" w:tplc="38678067">
      <w:start w:val="1"/>
      <w:numFmt w:val="decimal"/>
      <w:lvlText w:val="%1."/>
      <w:lvlJc w:val="left"/>
      <w:pPr>
        <w:ind w:left="720" w:hanging="360"/>
      </w:pPr>
    </w:lvl>
    <w:lvl w:ilvl="1" w:tplc="38678067" w:tentative="1">
      <w:start w:val="1"/>
      <w:numFmt w:val="lowerLetter"/>
      <w:lvlText w:val="%2."/>
      <w:lvlJc w:val="left"/>
      <w:pPr>
        <w:ind w:left="1440" w:hanging="360"/>
      </w:pPr>
    </w:lvl>
    <w:lvl w:ilvl="2" w:tplc="38678067" w:tentative="1">
      <w:start w:val="1"/>
      <w:numFmt w:val="lowerRoman"/>
      <w:lvlText w:val="%3."/>
      <w:lvlJc w:val="right"/>
      <w:pPr>
        <w:ind w:left="2160" w:hanging="180"/>
      </w:pPr>
    </w:lvl>
    <w:lvl w:ilvl="3" w:tplc="38678067" w:tentative="1">
      <w:start w:val="1"/>
      <w:numFmt w:val="decimal"/>
      <w:lvlText w:val="%4."/>
      <w:lvlJc w:val="left"/>
      <w:pPr>
        <w:ind w:left="2880" w:hanging="360"/>
      </w:pPr>
    </w:lvl>
    <w:lvl w:ilvl="4" w:tplc="38678067" w:tentative="1">
      <w:start w:val="1"/>
      <w:numFmt w:val="lowerLetter"/>
      <w:lvlText w:val="%5."/>
      <w:lvlJc w:val="left"/>
      <w:pPr>
        <w:ind w:left="3600" w:hanging="360"/>
      </w:pPr>
    </w:lvl>
    <w:lvl w:ilvl="5" w:tplc="38678067" w:tentative="1">
      <w:start w:val="1"/>
      <w:numFmt w:val="lowerRoman"/>
      <w:lvlText w:val="%6."/>
      <w:lvlJc w:val="right"/>
      <w:pPr>
        <w:ind w:left="4320" w:hanging="180"/>
      </w:pPr>
    </w:lvl>
    <w:lvl w:ilvl="6" w:tplc="38678067" w:tentative="1">
      <w:start w:val="1"/>
      <w:numFmt w:val="decimal"/>
      <w:lvlText w:val="%7."/>
      <w:lvlJc w:val="left"/>
      <w:pPr>
        <w:ind w:left="5040" w:hanging="360"/>
      </w:pPr>
    </w:lvl>
    <w:lvl w:ilvl="7" w:tplc="38678067" w:tentative="1">
      <w:start w:val="1"/>
      <w:numFmt w:val="lowerLetter"/>
      <w:lvlText w:val="%8."/>
      <w:lvlJc w:val="left"/>
      <w:pPr>
        <w:ind w:left="5760" w:hanging="360"/>
      </w:pPr>
    </w:lvl>
    <w:lvl w:ilvl="8" w:tplc="386780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45172">
    <w:multiLevelType w:val="hybridMultilevel"/>
    <w:lvl w:ilvl="0" w:tplc="74439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45172">
    <w:abstractNumId w:val="64745172"/>
  </w:num>
  <w:num w:numId="64745173">
    <w:abstractNumId w:val="647451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092712" Type="http://schemas.openxmlformats.org/officeDocument/2006/relationships/image" Target="media/imgrId67092712.jpg" /></Relationships>
</file>

<file path=word/_rels/defaultHeader.xml.rels><?xml version="1.0" encoding="UTF-8" standalone="yes" ?><Relationships xmlns="http://schemas.openxmlformats.org/package/2006/relationships"><Relationship Id="rId67092711" Type="http://schemas.openxmlformats.org/officeDocument/2006/relationships/image" Target="media/imgrId670927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22655656b4d7c55" Type="http://schemas.openxmlformats.org/officeDocument/2006/relationships/header" Target="defaultHeader.xml"/><Relationship Id="rId6761655656b4d7d0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