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GRAMMER 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SHANNON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231 LANEY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SHANNON ,MS 38868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11/16/2023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Went to speak to Casey and was told he was not available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Casey Poyner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461655656a58888b"/>
      <w:headerReference xmlns:r="http://schemas.openxmlformats.org/officeDocument/2006/relationships" w:type="default" r:id="rId6423655656a5887c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7581291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478354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0306716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478354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641091">
    <w:multiLevelType w:val="hybridMultilevel"/>
    <w:lvl w:ilvl="0" w:tplc="57766911">
      <w:start w:val="1"/>
      <w:numFmt w:val="decimal"/>
      <w:lvlText w:val="%1."/>
      <w:lvlJc w:val="left"/>
      <w:pPr>
        <w:ind w:left="720" w:hanging="360"/>
      </w:pPr>
    </w:lvl>
    <w:lvl w:ilvl="1" w:tplc="57766911" w:tentative="1">
      <w:start w:val="1"/>
      <w:numFmt w:val="lowerLetter"/>
      <w:lvlText w:val="%2."/>
      <w:lvlJc w:val="left"/>
      <w:pPr>
        <w:ind w:left="1440" w:hanging="360"/>
      </w:pPr>
    </w:lvl>
    <w:lvl w:ilvl="2" w:tplc="57766911" w:tentative="1">
      <w:start w:val="1"/>
      <w:numFmt w:val="lowerRoman"/>
      <w:lvlText w:val="%3."/>
      <w:lvlJc w:val="right"/>
      <w:pPr>
        <w:ind w:left="2160" w:hanging="180"/>
      </w:pPr>
    </w:lvl>
    <w:lvl w:ilvl="3" w:tplc="57766911" w:tentative="1">
      <w:start w:val="1"/>
      <w:numFmt w:val="decimal"/>
      <w:lvlText w:val="%4."/>
      <w:lvlJc w:val="left"/>
      <w:pPr>
        <w:ind w:left="2880" w:hanging="360"/>
      </w:pPr>
    </w:lvl>
    <w:lvl w:ilvl="4" w:tplc="57766911" w:tentative="1">
      <w:start w:val="1"/>
      <w:numFmt w:val="lowerLetter"/>
      <w:lvlText w:val="%5."/>
      <w:lvlJc w:val="left"/>
      <w:pPr>
        <w:ind w:left="3600" w:hanging="360"/>
      </w:pPr>
    </w:lvl>
    <w:lvl w:ilvl="5" w:tplc="57766911" w:tentative="1">
      <w:start w:val="1"/>
      <w:numFmt w:val="lowerRoman"/>
      <w:lvlText w:val="%6."/>
      <w:lvlJc w:val="right"/>
      <w:pPr>
        <w:ind w:left="4320" w:hanging="180"/>
      </w:pPr>
    </w:lvl>
    <w:lvl w:ilvl="6" w:tplc="57766911" w:tentative="1">
      <w:start w:val="1"/>
      <w:numFmt w:val="decimal"/>
      <w:lvlText w:val="%7."/>
      <w:lvlJc w:val="left"/>
      <w:pPr>
        <w:ind w:left="5040" w:hanging="360"/>
      </w:pPr>
    </w:lvl>
    <w:lvl w:ilvl="7" w:tplc="57766911" w:tentative="1">
      <w:start w:val="1"/>
      <w:numFmt w:val="lowerLetter"/>
      <w:lvlText w:val="%8."/>
      <w:lvlJc w:val="left"/>
      <w:pPr>
        <w:ind w:left="5760" w:hanging="360"/>
      </w:pPr>
    </w:lvl>
    <w:lvl w:ilvl="8" w:tplc="577669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641090">
    <w:multiLevelType w:val="hybridMultilevel"/>
    <w:lvl w:ilvl="0" w:tplc="722011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641090">
    <w:abstractNumId w:val="55641090"/>
  </w:num>
  <w:num w:numId="55641091">
    <w:abstractNumId w:val="556410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4783542" Type="http://schemas.openxmlformats.org/officeDocument/2006/relationships/image" Target="media/imgrId94783542.jpg" /></Relationships>
</file>

<file path=word/_rels/defaultHeader.xml.rels><?xml version="1.0" encoding="UTF-8" standalone="yes" ?><Relationships xmlns="http://schemas.openxmlformats.org/package/2006/relationships"><Relationship Id="rId94783541" Type="http://schemas.openxmlformats.org/officeDocument/2006/relationships/image" Target="media/imgrId9478354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423655656a5887c8" Type="http://schemas.openxmlformats.org/officeDocument/2006/relationships/header" Target="defaultHeader.xml"/><Relationship Id="rId1461655656a58888b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