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St. Jude Childrens Res. Hosp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Attn: Receiving,505 Bldg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381053678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swap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Scott Massey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85655629c0db2e0"/>
      <w:headerReference xmlns:r="http://schemas.openxmlformats.org/officeDocument/2006/relationships" w:type="default" r:id="rId7741655629c0db06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87580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96638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731890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96638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707536">
    <w:multiLevelType w:val="hybridMultilevel"/>
    <w:lvl w:ilvl="0" w:tplc="45189330">
      <w:start w:val="1"/>
      <w:numFmt w:val="decimal"/>
      <w:lvlText w:val="%1."/>
      <w:lvlJc w:val="left"/>
      <w:pPr>
        <w:ind w:left="720" w:hanging="360"/>
      </w:pPr>
    </w:lvl>
    <w:lvl w:ilvl="1" w:tplc="45189330" w:tentative="1">
      <w:start w:val="1"/>
      <w:numFmt w:val="lowerLetter"/>
      <w:lvlText w:val="%2."/>
      <w:lvlJc w:val="left"/>
      <w:pPr>
        <w:ind w:left="1440" w:hanging="360"/>
      </w:pPr>
    </w:lvl>
    <w:lvl w:ilvl="2" w:tplc="45189330" w:tentative="1">
      <w:start w:val="1"/>
      <w:numFmt w:val="lowerRoman"/>
      <w:lvlText w:val="%3."/>
      <w:lvlJc w:val="right"/>
      <w:pPr>
        <w:ind w:left="2160" w:hanging="180"/>
      </w:pPr>
    </w:lvl>
    <w:lvl w:ilvl="3" w:tplc="45189330" w:tentative="1">
      <w:start w:val="1"/>
      <w:numFmt w:val="decimal"/>
      <w:lvlText w:val="%4."/>
      <w:lvlJc w:val="left"/>
      <w:pPr>
        <w:ind w:left="2880" w:hanging="360"/>
      </w:pPr>
    </w:lvl>
    <w:lvl w:ilvl="4" w:tplc="45189330" w:tentative="1">
      <w:start w:val="1"/>
      <w:numFmt w:val="lowerLetter"/>
      <w:lvlText w:val="%5."/>
      <w:lvlJc w:val="left"/>
      <w:pPr>
        <w:ind w:left="3600" w:hanging="360"/>
      </w:pPr>
    </w:lvl>
    <w:lvl w:ilvl="5" w:tplc="45189330" w:tentative="1">
      <w:start w:val="1"/>
      <w:numFmt w:val="lowerRoman"/>
      <w:lvlText w:val="%6."/>
      <w:lvlJc w:val="right"/>
      <w:pPr>
        <w:ind w:left="4320" w:hanging="180"/>
      </w:pPr>
    </w:lvl>
    <w:lvl w:ilvl="6" w:tplc="45189330" w:tentative="1">
      <w:start w:val="1"/>
      <w:numFmt w:val="decimal"/>
      <w:lvlText w:val="%7."/>
      <w:lvlJc w:val="left"/>
      <w:pPr>
        <w:ind w:left="5040" w:hanging="360"/>
      </w:pPr>
    </w:lvl>
    <w:lvl w:ilvl="7" w:tplc="45189330" w:tentative="1">
      <w:start w:val="1"/>
      <w:numFmt w:val="lowerLetter"/>
      <w:lvlText w:val="%8."/>
      <w:lvlJc w:val="left"/>
      <w:pPr>
        <w:ind w:left="5760" w:hanging="360"/>
      </w:pPr>
    </w:lvl>
    <w:lvl w:ilvl="8" w:tplc="45189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07535">
    <w:multiLevelType w:val="hybridMultilevel"/>
    <w:lvl w:ilvl="0" w:tplc="416604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707535">
    <w:abstractNumId w:val="19707535"/>
  </w:num>
  <w:num w:numId="19707536">
    <w:abstractNumId w:val="197075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966387" Type="http://schemas.openxmlformats.org/officeDocument/2006/relationships/image" Target="media/imgrId17966387.jpg" /></Relationships>
</file>

<file path=word/_rels/defaultHeader.xml.rels><?xml version="1.0" encoding="UTF-8" standalone="yes" ?><Relationships xmlns="http://schemas.openxmlformats.org/package/2006/relationships"><Relationship Id="rId17966386" Type="http://schemas.openxmlformats.org/officeDocument/2006/relationships/image" Target="media/imgrId1796638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41655629c0db065" Type="http://schemas.openxmlformats.org/officeDocument/2006/relationships/header" Target="defaultHeader.xml"/><Relationship Id="rId2685655629c0db2e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