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,AR 72501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101977 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50ho motor// pump. Picked up 75hp motor to quote new// repair.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Rhonda Bradley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81965590c3243bc8"/>
      <w:headerReference xmlns:r="http://schemas.openxmlformats.org/officeDocument/2006/relationships" w:type="default" r:id="rId677565590c3243b1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1317589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815443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4718477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815443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905646">
    <w:multiLevelType w:val="hybridMultilevel"/>
    <w:lvl w:ilvl="0" w:tplc="16865761">
      <w:start w:val="1"/>
      <w:numFmt w:val="decimal"/>
      <w:lvlText w:val="%1."/>
      <w:lvlJc w:val="left"/>
      <w:pPr>
        <w:ind w:left="720" w:hanging="360"/>
      </w:pPr>
    </w:lvl>
    <w:lvl w:ilvl="1" w:tplc="16865761" w:tentative="1">
      <w:start w:val="1"/>
      <w:numFmt w:val="lowerLetter"/>
      <w:lvlText w:val="%2."/>
      <w:lvlJc w:val="left"/>
      <w:pPr>
        <w:ind w:left="1440" w:hanging="360"/>
      </w:pPr>
    </w:lvl>
    <w:lvl w:ilvl="2" w:tplc="16865761" w:tentative="1">
      <w:start w:val="1"/>
      <w:numFmt w:val="lowerRoman"/>
      <w:lvlText w:val="%3."/>
      <w:lvlJc w:val="right"/>
      <w:pPr>
        <w:ind w:left="2160" w:hanging="180"/>
      </w:pPr>
    </w:lvl>
    <w:lvl w:ilvl="3" w:tplc="16865761" w:tentative="1">
      <w:start w:val="1"/>
      <w:numFmt w:val="decimal"/>
      <w:lvlText w:val="%4."/>
      <w:lvlJc w:val="left"/>
      <w:pPr>
        <w:ind w:left="2880" w:hanging="360"/>
      </w:pPr>
    </w:lvl>
    <w:lvl w:ilvl="4" w:tplc="16865761" w:tentative="1">
      <w:start w:val="1"/>
      <w:numFmt w:val="lowerLetter"/>
      <w:lvlText w:val="%5."/>
      <w:lvlJc w:val="left"/>
      <w:pPr>
        <w:ind w:left="3600" w:hanging="360"/>
      </w:pPr>
    </w:lvl>
    <w:lvl w:ilvl="5" w:tplc="16865761" w:tentative="1">
      <w:start w:val="1"/>
      <w:numFmt w:val="lowerRoman"/>
      <w:lvlText w:val="%6."/>
      <w:lvlJc w:val="right"/>
      <w:pPr>
        <w:ind w:left="4320" w:hanging="180"/>
      </w:pPr>
    </w:lvl>
    <w:lvl w:ilvl="6" w:tplc="16865761" w:tentative="1">
      <w:start w:val="1"/>
      <w:numFmt w:val="decimal"/>
      <w:lvlText w:val="%7."/>
      <w:lvlJc w:val="left"/>
      <w:pPr>
        <w:ind w:left="5040" w:hanging="360"/>
      </w:pPr>
    </w:lvl>
    <w:lvl w:ilvl="7" w:tplc="16865761" w:tentative="1">
      <w:start w:val="1"/>
      <w:numFmt w:val="lowerLetter"/>
      <w:lvlText w:val="%8."/>
      <w:lvlJc w:val="left"/>
      <w:pPr>
        <w:ind w:left="5760" w:hanging="360"/>
      </w:pPr>
    </w:lvl>
    <w:lvl w:ilvl="8" w:tplc="168657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05645">
    <w:multiLevelType w:val="hybridMultilevel"/>
    <w:lvl w:ilvl="0" w:tplc="844889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905645">
    <w:abstractNumId w:val="33905645"/>
  </w:num>
  <w:num w:numId="33905646">
    <w:abstractNumId w:val="339056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8154433" Type="http://schemas.openxmlformats.org/officeDocument/2006/relationships/image" Target="media/imgrId68154433.jpg" /></Relationships>
</file>

<file path=word/_rels/defaultHeader.xml.rels><?xml version="1.0" encoding="UTF-8" standalone="yes" ?><Relationships xmlns="http://schemas.openxmlformats.org/package/2006/relationships"><Relationship Id="rId68154432" Type="http://schemas.openxmlformats.org/officeDocument/2006/relationships/image" Target="media/imgrId6815443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77565590c3243b14" Type="http://schemas.openxmlformats.org/officeDocument/2006/relationships/header" Target="defaultHeader.xml"/><Relationship Id="rId581965590c3243bc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