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,MS 38666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Talked with Michael he did not have anything to pick up today but did ask about a motor that we have and I let him know we received the PO and he should have it back in 2 weeks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9565551c2514c39"/>
      <w:headerReference xmlns:r="http://schemas.openxmlformats.org/officeDocument/2006/relationships" w:type="default" r:id="rId383365551c2514b3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881644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2469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51892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2469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89839">
    <w:multiLevelType w:val="hybridMultilevel"/>
    <w:lvl w:ilvl="0" w:tplc="10415079">
      <w:start w:val="1"/>
      <w:numFmt w:val="decimal"/>
      <w:lvlText w:val="%1."/>
      <w:lvlJc w:val="left"/>
      <w:pPr>
        <w:ind w:left="720" w:hanging="360"/>
      </w:pPr>
    </w:lvl>
    <w:lvl w:ilvl="1" w:tplc="10415079" w:tentative="1">
      <w:start w:val="1"/>
      <w:numFmt w:val="lowerLetter"/>
      <w:lvlText w:val="%2."/>
      <w:lvlJc w:val="left"/>
      <w:pPr>
        <w:ind w:left="1440" w:hanging="360"/>
      </w:pPr>
    </w:lvl>
    <w:lvl w:ilvl="2" w:tplc="10415079" w:tentative="1">
      <w:start w:val="1"/>
      <w:numFmt w:val="lowerRoman"/>
      <w:lvlText w:val="%3."/>
      <w:lvlJc w:val="right"/>
      <w:pPr>
        <w:ind w:left="2160" w:hanging="180"/>
      </w:pPr>
    </w:lvl>
    <w:lvl w:ilvl="3" w:tplc="10415079" w:tentative="1">
      <w:start w:val="1"/>
      <w:numFmt w:val="decimal"/>
      <w:lvlText w:val="%4."/>
      <w:lvlJc w:val="left"/>
      <w:pPr>
        <w:ind w:left="2880" w:hanging="360"/>
      </w:pPr>
    </w:lvl>
    <w:lvl w:ilvl="4" w:tplc="10415079" w:tentative="1">
      <w:start w:val="1"/>
      <w:numFmt w:val="lowerLetter"/>
      <w:lvlText w:val="%5."/>
      <w:lvlJc w:val="left"/>
      <w:pPr>
        <w:ind w:left="3600" w:hanging="360"/>
      </w:pPr>
    </w:lvl>
    <w:lvl w:ilvl="5" w:tplc="10415079" w:tentative="1">
      <w:start w:val="1"/>
      <w:numFmt w:val="lowerRoman"/>
      <w:lvlText w:val="%6."/>
      <w:lvlJc w:val="right"/>
      <w:pPr>
        <w:ind w:left="4320" w:hanging="180"/>
      </w:pPr>
    </w:lvl>
    <w:lvl w:ilvl="6" w:tplc="10415079" w:tentative="1">
      <w:start w:val="1"/>
      <w:numFmt w:val="decimal"/>
      <w:lvlText w:val="%7."/>
      <w:lvlJc w:val="left"/>
      <w:pPr>
        <w:ind w:left="5040" w:hanging="360"/>
      </w:pPr>
    </w:lvl>
    <w:lvl w:ilvl="7" w:tplc="10415079" w:tentative="1">
      <w:start w:val="1"/>
      <w:numFmt w:val="lowerLetter"/>
      <w:lvlText w:val="%8."/>
      <w:lvlJc w:val="left"/>
      <w:pPr>
        <w:ind w:left="5760" w:hanging="360"/>
      </w:pPr>
    </w:lvl>
    <w:lvl w:ilvl="8" w:tplc="10415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89838">
    <w:multiLevelType w:val="hybridMultilevel"/>
    <w:lvl w:ilvl="0" w:tplc="50772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89838">
    <w:abstractNumId w:val="24689838"/>
  </w:num>
  <w:num w:numId="24689839">
    <w:abstractNumId w:val="24689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246954" Type="http://schemas.openxmlformats.org/officeDocument/2006/relationships/image" Target="media/imgrId17246954.jpg" /></Relationships>
</file>

<file path=word/_rels/defaultHeader.xml.rels><?xml version="1.0" encoding="UTF-8" standalone="yes" ?><Relationships xmlns="http://schemas.openxmlformats.org/package/2006/relationships"><Relationship Id="rId17246953" Type="http://schemas.openxmlformats.org/officeDocument/2006/relationships/image" Target="media/imgrId172469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3365551c2514b3f" Type="http://schemas.openxmlformats.org/officeDocument/2006/relationships/header" Target="defaultHeader.xml"/><Relationship Id="rId629565551c2514c3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