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Crown Cork &amp; Seal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195 Crown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Terry Kimble and he did not have any motors that needed to be repaired but we had talked to him a couple weeks back about a fan and he wants us to repair it now. Talked to Justin and he is getting a quote over to him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Kimble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98655519a4ef4ee"/>
      <w:headerReference xmlns:r="http://schemas.openxmlformats.org/officeDocument/2006/relationships" w:type="default" r:id="rId9245655519a4ef3f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18291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67618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06530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67618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490943">
    <w:multiLevelType w:val="hybridMultilevel"/>
    <w:lvl w:ilvl="0" w:tplc="47774971">
      <w:start w:val="1"/>
      <w:numFmt w:val="decimal"/>
      <w:lvlText w:val="%1."/>
      <w:lvlJc w:val="left"/>
      <w:pPr>
        <w:ind w:left="720" w:hanging="360"/>
      </w:pPr>
    </w:lvl>
    <w:lvl w:ilvl="1" w:tplc="47774971" w:tentative="1">
      <w:start w:val="1"/>
      <w:numFmt w:val="lowerLetter"/>
      <w:lvlText w:val="%2."/>
      <w:lvlJc w:val="left"/>
      <w:pPr>
        <w:ind w:left="1440" w:hanging="360"/>
      </w:pPr>
    </w:lvl>
    <w:lvl w:ilvl="2" w:tplc="47774971" w:tentative="1">
      <w:start w:val="1"/>
      <w:numFmt w:val="lowerRoman"/>
      <w:lvlText w:val="%3."/>
      <w:lvlJc w:val="right"/>
      <w:pPr>
        <w:ind w:left="2160" w:hanging="180"/>
      </w:pPr>
    </w:lvl>
    <w:lvl w:ilvl="3" w:tplc="47774971" w:tentative="1">
      <w:start w:val="1"/>
      <w:numFmt w:val="decimal"/>
      <w:lvlText w:val="%4."/>
      <w:lvlJc w:val="left"/>
      <w:pPr>
        <w:ind w:left="2880" w:hanging="360"/>
      </w:pPr>
    </w:lvl>
    <w:lvl w:ilvl="4" w:tplc="47774971" w:tentative="1">
      <w:start w:val="1"/>
      <w:numFmt w:val="lowerLetter"/>
      <w:lvlText w:val="%5."/>
      <w:lvlJc w:val="left"/>
      <w:pPr>
        <w:ind w:left="3600" w:hanging="360"/>
      </w:pPr>
    </w:lvl>
    <w:lvl w:ilvl="5" w:tplc="47774971" w:tentative="1">
      <w:start w:val="1"/>
      <w:numFmt w:val="lowerRoman"/>
      <w:lvlText w:val="%6."/>
      <w:lvlJc w:val="right"/>
      <w:pPr>
        <w:ind w:left="4320" w:hanging="180"/>
      </w:pPr>
    </w:lvl>
    <w:lvl w:ilvl="6" w:tplc="47774971" w:tentative="1">
      <w:start w:val="1"/>
      <w:numFmt w:val="decimal"/>
      <w:lvlText w:val="%7."/>
      <w:lvlJc w:val="left"/>
      <w:pPr>
        <w:ind w:left="5040" w:hanging="360"/>
      </w:pPr>
    </w:lvl>
    <w:lvl w:ilvl="7" w:tplc="47774971" w:tentative="1">
      <w:start w:val="1"/>
      <w:numFmt w:val="lowerLetter"/>
      <w:lvlText w:val="%8."/>
      <w:lvlJc w:val="left"/>
      <w:pPr>
        <w:ind w:left="5760" w:hanging="360"/>
      </w:pPr>
    </w:lvl>
    <w:lvl w:ilvl="8" w:tplc="47774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90942">
    <w:multiLevelType w:val="hybridMultilevel"/>
    <w:lvl w:ilvl="0" w:tplc="96848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490942">
    <w:abstractNumId w:val="88490942"/>
  </w:num>
  <w:num w:numId="88490943">
    <w:abstractNumId w:val="88490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761833" Type="http://schemas.openxmlformats.org/officeDocument/2006/relationships/image" Target="media/imgrId66761833.jpg" /></Relationships>
</file>

<file path=word/_rels/defaultHeader.xml.rels><?xml version="1.0" encoding="UTF-8" standalone="yes" ?><Relationships xmlns="http://schemas.openxmlformats.org/package/2006/relationships"><Relationship Id="rId66761832" Type="http://schemas.openxmlformats.org/officeDocument/2006/relationships/image" Target="media/imgrId667618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45655519a4ef3f0" Type="http://schemas.openxmlformats.org/officeDocument/2006/relationships/header" Target="defaultHeader.xml"/><Relationship Id="rId5998655519a4ef4e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