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INSITUFORM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160 CORPORATE DRIVE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,MS 38606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11/15/2023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Steve Davis and he said he did not have any motors down at this time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Steve Davis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3426554f56d13639"/>
      <w:headerReference xmlns:r="http://schemas.openxmlformats.org/officeDocument/2006/relationships" w:type="default" r:id="rId91676554f56d1355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9735214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050018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5673372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050018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984630">
    <w:multiLevelType w:val="hybridMultilevel"/>
    <w:lvl w:ilvl="0" w:tplc="45697627">
      <w:start w:val="1"/>
      <w:numFmt w:val="decimal"/>
      <w:lvlText w:val="%1."/>
      <w:lvlJc w:val="left"/>
      <w:pPr>
        <w:ind w:left="720" w:hanging="360"/>
      </w:pPr>
    </w:lvl>
    <w:lvl w:ilvl="1" w:tplc="45697627" w:tentative="1">
      <w:start w:val="1"/>
      <w:numFmt w:val="lowerLetter"/>
      <w:lvlText w:val="%2."/>
      <w:lvlJc w:val="left"/>
      <w:pPr>
        <w:ind w:left="1440" w:hanging="360"/>
      </w:pPr>
    </w:lvl>
    <w:lvl w:ilvl="2" w:tplc="45697627" w:tentative="1">
      <w:start w:val="1"/>
      <w:numFmt w:val="lowerRoman"/>
      <w:lvlText w:val="%3."/>
      <w:lvlJc w:val="right"/>
      <w:pPr>
        <w:ind w:left="2160" w:hanging="180"/>
      </w:pPr>
    </w:lvl>
    <w:lvl w:ilvl="3" w:tplc="45697627" w:tentative="1">
      <w:start w:val="1"/>
      <w:numFmt w:val="decimal"/>
      <w:lvlText w:val="%4."/>
      <w:lvlJc w:val="left"/>
      <w:pPr>
        <w:ind w:left="2880" w:hanging="360"/>
      </w:pPr>
    </w:lvl>
    <w:lvl w:ilvl="4" w:tplc="45697627" w:tentative="1">
      <w:start w:val="1"/>
      <w:numFmt w:val="lowerLetter"/>
      <w:lvlText w:val="%5."/>
      <w:lvlJc w:val="left"/>
      <w:pPr>
        <w:ind w:left="3600" w:hanging="360"/>
      </w:pPr>
    </w:lvl>
    <w:lvl w:ilvl="5" w:tplc="45697627" w:tentative="1">
      <w:start w:val="1"/>
      <w:numFmt w:val="lowerRoman"/>
      <w:lvlText w:val="%6."/>
      <w:lvlJc w:val="right"/>
      <w:pPr>
        <w:ind w:left="4320" w:hanging="180"/>
      </w:pPr>
    </w:lvl>
    <w:lvl w:ilvl="6" w:tplc="45697627" w:tentative="1">
      <w:start w:val="1"/>
      <w:numFmt w:val="decimal"/>
      <w:lvlText w:val="%7."/>
      <w:lvlJc w:val="left"/>
      <w:pPr>
        <w:ind w:left="5040" w:hanging="360"/>
      </w:pPr>
    </w:lvl>
    <w:lvl w:ilvl="7" w:tplc="45697627" w:tentative="1">
      <w:start w:val="1"/>
      <w:numFmt w:val="lowerLetter"/>
      <w:lvlText w:val="%8."/>
      <w:lvlJc w:val="left"/>
      <w:pPr>
        <w:ind w:left="5760" w:hanging="360"/>
      </w:pPr>
    </w:lvl>
    <w:lvl w:ilvl="8" w:tplc="456976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984629">
    <w:multiLevelType w:val="hybridMultilevel"/>
    <w:lvl w:ilvl="0" w:tplc="472105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984629">
    <w:abstractNumId w:val="66984629"/>
  </w:num>
  <w:num w:numId="66984630">
    <w:abstractNumId w:val="669846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0500183" Type="http://schemas.openxmlformats.org/officeDocument/2006/relationships/image" Target="media/imgrId60500183.jpg" /></Relationships>
</file>

<file path=word/_rels/defaultHeader.xml.rels><?xml version="1.0" encoding="UTF-8" standalone="yes" ?><Relationships xmlns="http://schemas.openxmlformats.org/package/2006/relationships"><Relationship Id="rId60500182" Type="http://schemas.openxmlformats.org/officeDocument/2006/relationships/image" Target="media/imgrId6050018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1676554f56d13551" Type="http://schemas.openxmlformats.org/officeDocument/2006/relationships/header" Target="defaultHeader.xml"/><Relationship Id="rId53426554f56d13639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