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kishan and he had nothing to pick up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206553b270caae6"/>
      <w:headerReference xmlns:r="http://schemas.openxmlformats.org/officeDocument/2006/relationships" w:type="default" r:id="rId50876553b270caa3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37729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9732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8664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9732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085196">
    <w:multiLevelType w:val="hybridMultilevel"/>
    <w:lvl w:ilvl="0" w:tplc="71187662">
      <w:start w:val="1"/>
      <w:numFmt w:val="decimal"/>
      <w:lvlText w:val="%1."/>
      <w:lvlJc w:val="left"/>
      <w:pPr>
        <w:ind w:left="720" w:hanging="360"/>
      </w:pPr>
    </w:lvl>
    <w:lvl w:ilvl="1" w:tplc="71187662" w:tentative="1">
      <w:start w:val="1"/>
      <w:numFmt w:val="lowerLetter"/>
      <w:lvlText w:val="%2."/>
      <w:lvlJc w:val="left"/>
      <w:pPr>
        <w:ind w:left="1440" w:hanging="360"/>
      </w:pPr>
    </w:lvl>
    <w:lvl w:ilvl="2" w:tplc="71187662" w:tentative="1">
      <w:start w:val="1"/>
      <w:numFmt w:val="lowerRoman"/>
      <w:lvlText w:val="%3."/>
      <w:lvlJc w:val="right"/>
      <w:pPr>
        <w:ind w:left="2160" w:hanging="180"/>
      </w:pPr>
    </w:lvl>
    <w:lvl w:ilvl="3" w:tplc="71187662" w:tentative="1">
      <w:start w:val="1"/>
      <w:numFmt w:val="decimal"/>
      <w:lvlText w:val="%4."/>
      <w:lvlJc w:val="left"/>
      <w:pPr>
        <w:ind w:left="2880" w:hanging="360"/>
      </w:pPr>
    </w:lvl>
    <w:lvl w:ilvl="4" w:tplc="71187662" w:tentative="1">
      <w:start w:val="1"/>
      <w:numFmt w:val="lowerLetter"/>
      <w:lvlText w:val="%5."/>
      <w:lvlJc w:val="left"/>
      <w:pPr>
        <w:ind w:left="3600" w:hanging="360"/>
      </w:pPr>
    </w:lvl>
    <w:lvl w:ilvl="5" w:tplc="71187662" w:tentative="1">
      <w:start w:val="1"/>
      <w:numFmt w:val="lowerRoman"/>
      <w:lvlText w:val="%6."/>
      <w:lvlJc w:val="right"/>
      <w:pPr>
        <w:ind w:left="4320" w:hanging="180"/>
      </w:pPr>
    </w:lvl>
    <w:lvl w:ilvl="6" w:tplc="71187662" w:tentative="1">
      <w:start w:val="1"/>
      <w:numFmt w:val="decimal"/>
      <w:lvlText w:val="%7."/>
      <w:lvlJc w:val="left"/>
      <w:pPr>
        <w:ind w:left="5040" w:hanging="360"/>
      </w:pPr>
    </w:lvl>
    <w:lvl w:ilvl="7" w:tplc="71187662" w:tentative="1">
      <w:start w:val="1"/>
      <w:numFmt w:val="lowerLetter"/>
      <w:lvlText w:val="%8."/>
      <w:lvlJc w:val="left"/>
      <w:pPr>
        <w:ind w:left="5760" w:hanging="360"/>
      </w:pPr>
    </w:lvl>
    <w:lvl w:ilvl="8" w:tplc="71187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85195">
    <w:multiLevelType w:val="hybridMultilevel"/>
    <w:lvl w:ilvl="0" w:tplc="64607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085195">
    <w:abstractNumId w:val="26085195"/>
  </w:num>
  <w:num w:numId="26085196">
    <w:abstractNumId w:val="260851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973209" Type="http://schemas.openxmlformats.org/officeDocument/2006/relationships/image" Target="media/imgrId17973209.jpg" /></Relationships>
</file>

<file path=word/_rels/defaultHeader.xml.rels><?xml version="1.0" encoding="UTF-8" standalone="yes" ?><Relationships xmlns="http://schemas.openxmlformats.org/package/2006/relationships"><Relationship Id="rId17973208" Type="http://schemas.openxmlformats.org/officeDocument/2006/relationships/image" Target="media/imgrId179732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876553b270caa32" Type="http://schemas.openxmlformats.org/officeDocument/2006/relationships/header" Target="defaultHeader.xml"/><Relationship Id="rId65206553b270caae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