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BIO ENERGY DEVELOPMENT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2227 Deadrick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quarterly vibration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quarterly vibration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Tracy Irving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496553a68e7cac9"/>
      <w:headerReference xmlns:r="http://schemas.openxmlformats.org/officeDocument/2006/relationships" w:type="default" r:id="rId88586553a68e7c9f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831487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85521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497204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85521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05257">
    <w:multiLevelType w:val="hybridMultilevel"/>
    <w:lvl w:ilvl="0" w:tplc="43898922">
      <w:start w:val="1"/>
      <w:numFmt w:val="decimal"/>
      <w:lvlText w:val="%1."/>
      <w:lvlJc w:val="left"/>
      <w:pPr>
        <w:ind w:left="720" w:hanging="360"/>
      </w:pPr>
    </w:lvl>
    <w:lvl w:ilvl="1" w:tplc="43898922" w:tentative="1">
      <w:start w:val="1"/>
      <w:numFmt w:val="lowerLetter"/>
      <w:lvlText w:val="%2."/>
      <w:lvlJc w:val="left"/>
      <w:pPr>
        <w:ind w:left="1440" w:hanging="360"/>
      </w:pPr>
    </w:lvl>
    <w:lvl w:ilvl="2" w:tplc="43898922" w:tentative="1">
      <w:start w:val="1"/>
      <w:numFmt w:val="lowerRoman"/>
      <w:lvlText w:val="%3."/>
      <w:lvlJc w:val="right"/>
      <w:pPr>
        <w:ind w:left="2160" w:hanging="180"/>
      </w:pPr>
    </w:lvl>
    <w:lvl w:ilvl="3" w:tplc="43898922" w:tentative="1">
      <w:start w:val="1"/>
      <w:numFmt w:val="decimal"/>
      <w:lvlText w:val="%4."/>
      <w:lvlJc w:val="left"/>
      <w:pPr>
        <w:ind w:left="2880" w:hanging="360"/>
      </w:pPr>
    </w:lvl>
    <w:lvl w:ilvl="4" w:tplc="43898922" w:tentative="1">
      <w:start w:val="1"/>
      <w:numFmt w:val="lowerLetter"/>
      <w:lvlText w:val="%5."/>
      <w:lvlJc w:val="left"/>
      <w:pPr>
        <w:ind w:left="3600" w:hanging="360"/>
      </w:pPr>
    </w:lvl>
    <w:lvl w:ilvl="5" w:tplc="43898922" w:tentative="1">
      <w:start w:val="1"/>
      <w:numFmt w:val="lowerRoman"/>
      <w:lvlText w:val="%6."/>
      <w:lvlJc w:val="right"/>
      <w:pPr>
        <w:ind w:left="4320" w:hanging="180"/>
      </w:pPr>
    </w:lvl>
    <w:lvl w:ilvl="6" w:tplc="43898922" w:tentative="1">
      <w:start w:val="1"/>
      <w:numFmt w:val="decimal"/>
      <w:lvlText w:val="%7."/>
      <w:lvlJc w:val="left"/>
      <w:pPr>
        <w:ind w:left="5040" w:hanging="360"/>
      </w:pPr>
    </w:lvl>
    <w:lvl w:ilvl="7" w:tplc="43898922" w:tentative="1">
      <w:start w:val="1"/>
      <w:numFmt w:val="lowerLetter"/>
      <w:lvlText w:val="%8."/>
      <w:lvlJc w:val="left"/>
      <w:pPr>
        <w:ind w:left="5760" w:hanging="360"/>
      </w:pPr>
    </w:lvl>
    <w:lvl w:ilvl="8" w:tplc="4389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05256">
    <w:multiLevelType w:val="hybridMultilevel"/>
    <w:lvl w:ilvl="0" w:tplc="12302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05256">
    <w:abstractNumId w:val="21905256"/>
  </w:num>
  <w:num w:numId="21905257">
    <w:abstractNumId w:val="21905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8552174" Type="http://schemas.openxmlformats.org/officeDocument/2006/relationships/image" Target="media/imgrId58552174.jpg" /></Relationships>
</file>

<file path=word/_rels/defaultHeader.xml.rels><?xml version="1.0" encoding="UTF-8" standalone="yes" ?><Relationships xmlns="http://schemas.openxmlformats.org/package/2006/relationships"><Relationship Id="rId58552173" Type="http://schemas.openxmlformats.org/officeDocument/2006/relationships/image" Target="media/imgrId585521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586553a68e7c9f9" Type="http://schemas.openxmlformats.org/officeDocument/2006/relationships/header" Target="defaultHeader.xml"/><Relationship Id="rId47496553a68e7cac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