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,MS 38732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Monty and he said he didnât have anything to pick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1065539d84d036f"/>
      <w:headerReference xmlns:r="http://schemas.openxmlformats.org/officeDocument/2006/relationships" w:type="default" r:id="rId850965539d84d028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831579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9754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84417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9754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66007">
    <w:multiLevelType w:val="hybridMultilevel"/>
    <w:lvl w:ilvl="0" w:tplc="74696897">
      <w:start w:val="1"/>
      <w:numFmt w:val="decimal"/>
      <w:lvlText w:val="%1."/>
      <w:lvlJc w:val="left"/>
      <w:pPr>
        <w:ind w:left="720" w:hanging="360"/>
      </w:pPr>
    </w:lvl>
    <w:lvl w:ilvl="1" w:tplc="74696897" w:tentative="1">
      <w:start w:val="1"/>
      <w:numFmt w:val="lowerLetter"/>
      <w:lvlText w:val="%2."/>
      <w:lvlJc w:val="left"/>
      <w:pPr>
        <w:ind w:left="1440" w:hanging="360"/>
      </w:pPr>
    </w:lvl>
    <w:lvl w:ilvl="2" w:tplc="74696897" w:tentative="1">
      <w:start w:val="1"/>
      <w:numFmt w:val="lowerRoman"/>
      <w:lvlText w:val="%3."/>
      <w:lvlJc w:val="right"/>
      <w:pPr>
        <w:ind w:left="2160" w:hanging="180"/>
      </w:pPr>
    </w:lvl>
    <w:lvl w:ilvl="3" w:tplc="74696897" w:tentative="1">
      <w:start w:val="1"/>
      <w:numFmt w:val="decimal"/>
      <w:lvlText w:val="%4."/>
      <w:lvlJc w:val="left"/>
      <w:pPr>
        <w:ind w:left="2880" w:hanging="360"/>
      </w:pPr>
    </w:lvl>
    <w:lvl w:ilvl="4" w:tplc="74696897" w:tentative="1">
      <w:start w:val="1"/>
      <w:numFmt w:val="lowerLetter"/>
      <w:lvlText w:val="%5."/>
      <w:lvlJc w:val="left"/>
      <w:pPr>
        <w:ind w:left="3600" w:hanging="360"/>
      </w:pPr>
    </w:lvl>
    <w:lvl w:ilvl="5" w:tplc="74696897" w:tentative="1">
      <w:start w:val="1"/>
      <w:numFmt w:val="lowerRoman"/>
      <w:lvlText w:val="%6."/>
      <w:lvlJc w:val="right"/>
      <w:pPr>
        <w:ind w:left="4320" w:hanging="180"/>
      </w:pPr>
    </w:lvl>
    <w:lvl w:ilvl="6" w:tplc="74696897" w:tentative="1">
      <w:start w:val="1"/>
      <w:numFmt w:val="decimal"/>
      <w:lvlText w:val="%7."/>
      <w:lvlJc w:val="left"/>
      <w:pPr>
        <w:ind w:left="5040" w:hanging="360"/>
      </w:pPr>
    </w:lvl>
    <w:lvl w:ilvl="7" w:tplc="74696897" w:tentative="1">
      <w:start w:val="1"/>
      <w:numFmt w:val="lowerLetter"/>
      <w:lvlText w:val="%8."/>
      <w:lvlJc w:val="left"/>
      <w:pPr>
        <w:ind w:left="5760" w:hanging="360"/>
      </w:pPr>
    </w:lvl>
    <w:lvl w:ilvl="8" w:tplc="74696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66006">
    <w:multiLevelType w:val="hybridMultilevel"/>
    <w:lvl w:ilvl="0" w:tplc="74352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66006">
    <w:abstractNumId w:val="17966006"/>
  </w:num>
  <w:num w:numId="17966007">
    <w:abstractNumId w:val="17966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975436" Type="http://schemas.openxmlformats.org/officeDocument/2006/relationships/image" Target="media/imgrId46975436.jpg" /></Relationships>
</file>

<file path=word/_rels/defaultHeader.xml.rels><?xml version="1.0" encoding="UTF-8" standalone="yes" ?><Relationships xmlns="http://schemas.openxmlformats.org/package/2006/relationships"><Relationship Id="rId46975435" Type="http://schemas.openxmlformats.org/officeDocument/2006/relationships/image" Target="media/imgrId469754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0965539d84d028e" Type="http://schemas.openxmlformats.org/officeDocument/2006/relationships/header" Target="defaultHeader.xml"/><Relationship Id="rId521065539d84d036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