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151111 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motor//pump to warehouse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52654d49072514a"/>
      <w:headerReference xmlns:r="http://schemas.openxmlformats.org/officeDocument/2006/relationships" w:type="default" r:id="rId5976654d490724f6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63456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76857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90275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76856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92782">
    <w:multiLevelType w:val="hybridMultilevel"/>
    <w:lvl w:ilvl="0" w:tplc="36923383">
      <w:start w:val="1"/>
      <w:numFmt w:val="decimal"/>
      <w:lvlText w:val="%1."/>
      <w:lvlJc w:val="left"/>
      <w:pPr>
        <w:ind w:left="720" w:hanging="360"/>
      </w:pPr>
    </w:lvl>
    <w:lvl w:ilvl="1" w:tplc="36923383" w:tentative="1">
      <w:start w:val="1"/>
      <w:numFmt w:val="lowerLetter"/>
      <w:lvlText w:val="%2."/>
      <w:lvlJc w:val="left"/>
      <w:pPr>
        <w:ind w:left="1440" w:hanging="360"/>
      </w:pPr>
    </w:lvl>
    <w:lvl w:ilvl="2" w:tplc="36923383" w:tentative="1">
      <w:start w:val="1"/>
      <w:numFmt w:val="lowerRoman"/>
      <w:lvlText w:val="%3."/>
      <w:lvlJc w:val="right"/>
      <w:pPr>
        <w:ind w:left="2160" w:hanging="180"/>
      </w:pPr>
    </w:lvl>
    <w:lvl w:ilvl="3" w:tplc="36923383" w:tentative="1">
      <w:start w:val="1"/>
      <w:numFmt w:val="decimal"/>
      <w:lvlText w:val="%4."/>
      <w:lvlJc w:val="left"/>
      <w:pPr>
        <w:ind w:left="2880" w:hanging="360"/>
      </w:pPr>
    </w:lvl>
    <w:lvl w:ilvl="4" w:tplc="36923383" w:tentative="1">
      <w:start w:val="1"/>
      <w:numFmt w:val="lowerLetter"/>
      <w:lvlText w:val="%5."/>
      <w:lvlJc w:val="left"/>
      <w:pPr>
        <w:ind w:left="3600" w:hanging="360"/>
      </w:pPr>
    </w:lvl>
    <w:lvl w:ilvl="5" w:tplc="36923383" w:tentative="1">
      <w:start w:val="1"/>
      <w:numFmt w:val="lowerRoman"/>
      <w:lvlText w:val="%6."/>
      <w:lvlJc w:val="right"/>
      <w:pPr>
        <w:ind w:left="4320" w:hanging="180"/>
      </w:pPr>
    </w:lvl>
    <w:lvl w:ilvl="6" w:tplc="36923383" w:tentative="1">
      <w:start w:val="1"/>
      <w:numFmt w:val="decimal"/>
      <w:lvlText w:val="%7."/>
      <w:lvlJc w:val="left"/>
      <w:pPr>
        <w:ind w:left="5040" w:hanging="360"/>
      </w:pPr>
    </w:lvl>
    <w:lvl w:ilvl="7" w:tplc="36923383" w:tentative="1">
      <w:start w:val="1"/>
      <w:numFmt w:val="lowerLetter"/>
      <w:lvlText w:val="%8."/>
      <w:lvlJc w:val="left"/>
      <w:pPr>
        <w:ind w:left="5760" w:hanging="360"/>
      </w:pPr>
    </w:lvl>
    <w:lvl w:ilvl="8" w:tplc="36923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92781">
    <w:multiLevelType w:val="hybridMultilevel"/>
    <w:lvl w:ilvl="0" w:tplc="5883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92781">
    <w:abstractNumId w:val="80292781"/>
  </w:num>
  <w:num w:numId="80292782">
    <w:abstractNumId w:val="80292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768570" Type="http://schemas.openxmlformats.org/officeDocument/2006/relationships/image" Target="media/imgrId62768570.jpg" /></Relationships>
</file>

<file path=word/_rels/defaultHeader.xml.rels><?xml version="1.0" encoding="UTF-8" standalone="yes" ?><Relationships xmlns="http://schemas.openxmlformats.org/package/2006/relationships"><Relationship Id="rId62768569" Type="http://schemas.openxmlformats.org/officeDocument/2006/relationships/image" Target="media/imgrId6276856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76654d490724f6b" Type="http://schemas.openxmlformats.org/officeDocument/2006/relationships/header" Target="defaultHeader.xml"/><Relationship Id="rId1452654d49072514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