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C//O MW COMPONENTS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PONTOTOC ,MS 38863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OSWALT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15654be07f91e6b"/>
      <w:headerReference xmlns:r="http://schemas.openxmlformats.org/officeDocument/2006/relationships" w:type="default" r:id="rId3771654be07f91d8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15441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5237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66325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5237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790881">
    <w:multiLevelType w:val="hybridMultilevel"/>
    <w:lvl w:ilvl="0" w:tplc="32920241">
      <w:start w:val="1"/>
      <w:numFmt w:val="decimal"/>
      <w:lvlText w:val="%1."/>
      <w:lvlJc w:val="left"/>
      <w:pPr>
        <w:ind w:left="720" w:hanging="360"/>
      </w:pPr>
    </w:lvl>
    <w:lvl w:ilvl="1" w:tplc="32920241" w:tentative="1">
      <w:start w:val="1"/>
      <w:numFmt w:val="lowerLetter"/>
      <w:lvlText w:val="%2."/>
      <w:lvlJc w:val="left"/>
      <w:pPr>
        <w:ind w:left="1440" w:hanging="360"/>
      </w:pPr>
    </w:lvl>
    <w:lvl w:ilvl="2" w:tplc="32920241" w:tentative="1">
      <w:start w:val="1"/>
      <w:numFmt w:val="lowerRoman"/>
      <w:lvlText w:val="%3."/>
      <w:lvlJc w:val="right"/>
      <w:pPr>
        <w:ind w:left="2160" w:hanging="180"/>
      </w:pPr>
    </w:lvl>
    <w:lvl w:ilvl="3" w:tplc="32920241" w:tentative="1">
      <w:start w:val="1"/>
      <w:numFmt w:val="decimal"/>
      <w:lvlText w:val="%4."/>
      <w:lvlJc w:val="left"/>
      <w:pPr>
        <w:ind w:left="2880" w:hanging="360"/>
      </w:pPr>
    </w:lvl>
    <w:lvl w:ilvl="4" w:tplc="32920241" w:tentative="1">
      <w:start w:val="1"/>
      <w:numFmt w:val="lowerLetter"/>
      <w:lvlText w:val="%5."/>
      <w:lvlJc w:val="left"/>
      <w:pPr>
        <w:ind w:left="3600" w:hanging="360"/>
      </w:pPr>
    </w:lvl>
    <w:lvl w:ilvl="5" w:tplc="32920241" w:tentative="1">
      <w:start w:val="1"/>
      <w:numFmt w:val="lowerRoman"/>
      <w:lvlText w:val="%6."/>
      <w:lvlJc w:val="right"/>
      <w:pPr>
        <w:ind w:left="4320" w:hanging="180"/>
      </w:pPr>
    </w:lvl>
    <w:lvl w:ilvl="6" w:tplc="32920241" w:tentative="1">
      <w:start w:val="1"/>
      <w:numFmt w:val="decimal"/>
      <w:lvlText w:val="%7."/>
      <w:lvlJc w:val="left"/>
      <w:pPr>
        <w:ind w:left="5040" w:hanging="360"/>
      </w:pPr>
    </w:lvl>
    <w:lvl w:ilvl="7" w:tplc="32920241" w:tentative="1">
      <w:start w:val="1"/>
      <w:numFmt w:val="lowerLetter"/>
      <w:lvlText w:val="%8."/>
      <w:lvlJc w:val="left"/>
      <w:pPr>
        <w:ind w:left="5760" w:hanging="360"/>
      </w:pPr>
    </w:lvl>
    <w:lvl w:ilvl="8" w:tplc="32920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90880">
    <w:multiLevelType w:val="hybridMultilevel"/>
    <w:lvl w:ilvl="0" w:tplc="97413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790880">
    <w:abstractNumId w:val="67790880"/>
  </w:num>
  <w:num w:numId="67790881">
    <w:abstractNumId w:val="67790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523747" Type="http://schemas.openxmlformats.org/officeDocument/2006/relationships/image" Target="media/imgrId51523747.jpg" /></Relationships>
</file>

<file path=word/_rels/defaultHeader.xml.rels><?xml version="1.0" encoding="UTF-8" standalone="yes" ?><Relationships xmlns="http://schemas.openxmlformats.org/package/2006/relationships"><Relationship Id="rId51523746" Type="http://schemas.openxmlformats.org/officeDocument/2006/relationships/image" Target="media/imgrId515237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71654be07f91d8d" Type="http://schemas.openxmlformats.org/officeDocument/2006/relationships/header" Target="defaultHeader.xml"/><Relationship Id="rId5815654be07f91e6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