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Southern Cotton Oil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2782 Chelsea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Joseph Schurtz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11/07/2023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151405 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 alignment on meats conditioner and fan balance on flaking roll aspiration fan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 alignment on meats conditioner and fan balance on flaking roll aspiration fan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Clamp weights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Robert Hughes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0786556328bd87a3"/>
      <w:headerReference xmlns:r="http://schemas.openxmlformats.org/officeDocument/2006/relationships" w:type="default" r:id="rId47176556328bd86d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0953857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392667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9474472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392667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400251">
    <w:multiLevelType w:val="hybridMultilevel"/>
    <w:lvl w:ilvl="0" w:tplc="14172487">
      <w:start w:val="1"/>
      <w:numFmt w:val="decimal"/>
      <w:lvlText w:val="%1."/>
      <w:lvlJc w:val="left"/>
      <w:pPr>
        <w:ind w:left="720" w:hanging="360"/>
      </w:pPr>
    </w:lvl>
    <w:lvl w:ilvl="1" w:tplc="14172487" w:tentative="1">
      <w:start w:val="1"/>
      <w:numFmt w:val="lowerLetter"/>
      <w:lvlText w:val="%2."/>
      <w:lvlJc w:val="left"/>
      <w:pPr>
        <w:ind w:left="1440" w:hanging="360"/>
      </w:pPr>
    </w:lvl>
    <w:lvl w:ilvl="2" w:tplc="14172487" w:tentative="1">
      <w:start w:val="1"/>
      <w:numFmt w:val="lowerRoman"/>
      <w:lvlText w:val="%3."/>
      <w:lvlJc w:val="right"/>
      <w:pPr>
        <w:ind w:left="2160" w:hanging="180"/>
      </w:pPr>
    </w:lvl>
    <w:lvl w:ilvl="3" w:tplc="14172487" w:tentative="1">
      <w:start w:val="1"/>
      <w:numFmt w:val="decimal"/>
      <w:lvlText w:val="%4."/>
      <w:lvlJc w:val="left"/>
      <w:pPr>
        <w:ind w:left="2880" w:hanging="360"/>
      </w:pPr>
    </w:lvl>
    <w:lvl w:ilvl="4" w:tplc="14172487" w:tentative="1">
      <w:start w:val="1"/>
      <w:numFmt w:val="lowerLetter"/>
      <w:lvlText w:val="%5."/>
      <w:lvlJc w:val="left"/>
      <w:pPr>
        <w:ind w:left="3600" w:hanging="360"/>
      </w:pPr>
    </w:lvl>
    <w:lvl w:ilvl="5" w:tplc="14172487" w:tentative="1">
      <w:start w:val="1"/>
      <w:numFmt w:val="lowerRoman"/>
      <w:lvlText w:val="%6."/>
      <w:lvlJc w:val="right"/>
      <w:pPr>
        <w:ind w:left="4320" w:hanging="180"/>
      </w:pPr>
    </w:lvl>
    <w:lvl w:ilvl="6" w:tplc="14172487" w:tentative="1">
      <w:start w:val="1"/>
      <w:numFmt w:val="decimal"/>
      <w:lvlText w:val="%7."/>
      <w:lvlJc w:val="left"/>
      <w:pPr>
        <w:ind w:left="5040" w:hanging="360"/>
      </w:pPr>
    </w:lvl>
    <w:lvl w:ilvl="7" w:tplc="14172487" w:tentative="1">
      <w:start w:val="1"/>
      <w:numFmt w:val="lowerLetter"/>
      <w:lvlText w:val="%8."/>
      <w:lvlJc w:val="left"/>
      <w:pPr>
        <w:ind w:left="5760" w:hanging="360"/>
      </w:pPr>
    </w:lvl>
    <w:lvl w:ilvl="8" w:tplc="141724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400250">
    <w:multiLevelType w:val="hybridMultilevel"/>
    <w:lvl w:ilvl="0" w:tplc="133787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400250">
    <w:abstractNumId w:val="98400250"/>
  </w:num>
  <w:num w:numId="98400251">
    <w:abstractNumId w:val="984002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3926675" Type="http://schemas.openxmlformats.org/officeDocument/2006/relationships/image" Target="media/imgrId53926675.jpg" /></Relationships>
</file>

<file path=word/_rels/defaultHeader.xml.rels><?xml version="1.0" encoding="UTF-8" standalone="yes" ?><Relationships xmlns="http://schemas.openxmlformats.org/package/2006/relationships"><Relationship Id="rId53926674" Type="http://schemas.openxmlformats.org/officeDocument/2006/relationships/image" Target="media/imgrId5392667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7176556328bd86d0" Type="http://schemas.openxmlformats.org/officeDocument/2006/relationships/header" Target="defaultHeader.xml"/><Relationship Id="rId60786556328bd87a3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