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WESTLAKE VINYL//AXAILL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ABERDEEN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715 HIGHWAY 25 SOUTH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ABERDEEN ,MS 39730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11/06/2023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151421 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Motion amplification on 741 Agitator /r /r Vibration analysis as 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Motion amplification on 741 Agitator /r /r Vibration analysis as well /r /r 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Jimmie Morgan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761654a4db16127e"/>
      <w:headerReference xmlns:r="http://schemas.openxmlformats.org/officeDocument/2006/relationships" w:type="default" r:id="rId3286654a4db1611c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0435193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425029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7323462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425029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090389">
    <w:multiLevelType w:val="hybridMultilevel"/>
    <w:lvl w:ilvl="0" w:tplc="32270033">
      <w:start w:val="1"/>
      <w:numFmt w:val="decimal"/>
      <w:lvlText w:val="%1."/>
      <w:lvlJc w:val="left"/>
      <w:pPr>
        <w:ind w:left="720" w:hanging="360"/>
      </w:pPr>
    </w:lvl>
    <w:lvl w:ilvl="1" w:tplc="32270033" w:tentative="1">
      <w:start w:val="1"/>
      <w:numFmt w:val="lowerLetter"/>
      <w:lvlText w:val="%2."/>
      <w:lvlJc w:val="left"/>
      <w:pPr>
        <w:ind w:left="1440" w:hanging="360"/>
      </w:pPr>
    </w:lvl>
    <w:lvl w:ilvl="2" w:tplc="32270033" w:tentative="1">
      <w:start w:val="1"/>
      <w:numFmt w:val="lowerRoman"/>
      <w:lvlText w:val="%3."/>
      <w:lvlJc w:val="right"/>
      <w:pPr>
        <w:ind w:left="2160" w:hanging="180"/>
      </w:pPr>
    </w:lvl>
    <w:lvl w:ilvl="3" w:tplc="32270033" w:tentative="1">
      <w:start w:val="1"/>
      <w:numFmt w:val="decimal"/>
      <w:lvlText w:val="%4."/>
      <w:lvlJc w:val="left"/>
      <w:pPr>
        <w:ind w:left="2880" w:hanging="360"/>
      </w:pPr>
    </w:lvl>
    <w:lvl w:ilvl="4" w:tplc="32270033" w:tentative="1">
      <w:start w:val="1"/>
      <w:numFmt w:val="lowerLetter"/>
      <w:lvlText w:val="%5."/>
      <w:lvlJc w:val="left"/>
      <w:pPr>
        <w:ind w:left="3600" w:hanging="360"/>
      </w:pPr>
    </w:lvl>
    <w:lvl w:ilvl="5" w:tplc="32270033" w:tentative="1">
      <w:start w:val="1"/>
      <w:numFmt w:val="lowerRoman"/>
      <w:lvlText w:val="%6."/>
      <w:lvlJc w:val="right"/>
      <w:pPr>
        <w:ind w:left="4320" w:hanging="180"/>
      </w:pPr>
    </w:lvl>
    <w:lvl w:ilvl="6" w:tplc="32270033" w:tentative="1">
      <w:start w:val="1"/>
      <w:numFmt w:val="decimal"/>
      <w:lvlText w:val="%7."/>
      <w:lvlJc w:val="left"/>
      <w:pPr>
        <w:ind w:left="5040" w:hanging="360"/>
      </w:pPr>
    </w:lvl>
    <w:lvl w:ilvl="7" w:tplc="32270033" w:tentative="1">
      <w:start w:val="1"/>
      <w:numFmt w:val="lowerLetter"/>
      <w:lvlText w:val="%8."/>
      <w:lvlJc w:val="left"/>
      <w:pPr>
        <w:ind w:left="5760" w:hanging="360"/>
      </w:pPr>
    </w:lvl>
    <w:lvl w:ilvl="8" w:tplc="322700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90388">
    <w:multiLevelType w:val="hybridMultilevel"/>
    <w:lvl w:ilvl="0" w:tplc="86424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090388">
    <w:abstractNumId w:val="72090388"/>
  </w:num>
  <w:num w:numId="72090389">
    <w:abstractNumId w:val="720903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4250297" Type="http://schemas.openxmlformats.org/officeDocument/2006/relationships/image" Target="media/imgrId84250297.jpg" /></Relationships>
</file>

<file path=word/_rels/defaultHeader.xml.rels><?xml version="1.0" encoding="UTF-8" standalone="yes" ?><Relationships xmlns="http://schemas.openxmlformats.org/package/2006/relationships"><Relationship Id="rId84250296" Type="http://schemas.openxmlformats.org/officeDocument/2006/relationships/image" Target="media/imgrId8425029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286654a4db1611c6" Type="http://schemas.openxmlformats.org/officeDocument/2006/relationships/header" Target="defaultHeader.xml"/><Relationship Id="rId2761654a4db16127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