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BLAKE &amp; PENDLETON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3144 STAGE POST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,TN 38133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Vibration analysis on Air Compressor South @ MS Silicone.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on Air Compressor South @ MS Silicone. /r /r Found some issues that will be included in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Jay Giannini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52654a8ac5539dd"/>
      <w:headerReference xmlns:r="http://schemas.openxmlformats.org/officeDocument/2006/relationships" w:type="default" r:id="rId3632654a8ac55390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467505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8933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62203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8933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87637">
    <w:multiLevelType w:val="hybridMultilevel"/>
    <w:lvl w:ilvl="0" w:tplc="82774400">
      <w:start w:val="1"/>
      <w:numFmt w:val="decimal"/>
      <w:lvlText w:val="%1."/>
      <w:lvlJc w:val="left"/>
      <w:pPr>
        <w:ind w:left="720" w:hanging="360"/>
      </w:pPr>
    </w:lvl>
    <w:lvl w:ilvl="1" w:tplc="82774400" w:tentative="1">
      <w:start w:val="1"/>
      <w:numFmt w:val="lowerLetter"/>
      <w:lvlText w:val="%2."/>
      <w:lvlJc w:val="left"/>
      <w:pPr>
        <w:ind w:left="1440" w:hanging="360"/>
      </w:pPr>
    </w:lvl>
    <w:lvl w:ilvl="2" w:tplc="82774400" w:tentative="1">
      <w:start w:val="1"/>
      <w:numFmt w:val="lowerRoman"/>
      <w:lvlText w:val="%3."/>
      <w:lvlJc w:val="right"/>
      <w:pPr>
        <w:ind w:left="2160" w:hanging="180"/>
      </w:pPr>
    </w:lvl>
    <w:lvl w:ilvl="3" w:tplc="82774400" w:tentative="1">
      <w:start w:val="1"/>
      <w:numFmt w:val="decimal"/>
      <w:lvlText w:val="%4."/>
      <w:lvlJc w:val="left"/>
      <w:pPr>
        <w:ind w:left="2880" w:hanging="360"/>
      </w:pPr>
    </w:lvl>
    <w:lvl w:ilvl="4" w:tplc="82774400" w:tentative="1">
      <w:start w:val="1"/>
      <w:numFmt w:val="lowerLetter"/>
      <w:lvlText w:val="%5."/>
      <w:lvlJc w:val="left"/>
      <w:pPr>
        <w:ind w:left="3600" w:hanging="360"/>
      </w:pPr>
    </w:lvl>
    <w:lvl w:ilvl="5" w:tplc="82774400" w:tentative="1">
      <w:start w:val="1"/>
      <w:numFmt w:val="lowerRoman"/>
      <w:lvlText w:val="%6."/>
      <w:lvlJc w:val="right"/>
      <w:pPr>
        <w:ind w:left="4320" w:hanging="180"/>
      </w:pPr>
    </w:lvl>
    <w:lvl w:ilvl="6" w:tplc="82774400" w:tentative="1">
      <w:start w:val="1"/>
      <w:numFmt w:val="decimal"/>
      <w:lvlText w:val="%7."/>
      <w:lvlJc w:val="left"/>
      <w:pPr>
        <w:ind w:left="5040" w:hanging="360"/>
      </w:pPr>
    </w:lvl>
    <w:lvl w:ilvl="7" w:tplc="82774400" w:tentative="1">
      <w:start w:val="1"/>
      <w:numFmt w:val="lowerLetter"/>
      <w:lvlText w:val="%8."/>
      <w:lvlJc w:val="left"/>
      <w:pPr>
        <w:ind w:left="5760" w:hanging="360"/>
      </w:pPr>
    </w:lvl>
    <w:lvl w:ilvl="8" w:tplc="82774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87636">
    <w:multiLevelType w:val="hybridMultilevel"/>
    <w:lvl w:ilvl="0" w:tplc="37445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87636">
    <w:abstractNumId w:val="18587636"/>
  </w:num>
  <w:num w:numId="18587637">
    <w:abstractNumId w:val="185876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893353" Type="http://schemas.openxmlformats.org/officeDocument/2006/relationships/image" Target="media/imgrId43893353.jpg" /></Relationships>
</file>

<file path=word/_rels/defaultHeader.xml.rels><?xml version="1.0" encoding="UTF-8" standalone="yes" ?><Relationships xmlns="http://schemas.openxmlformats.org/package/2006/relationships"><Relationship Id="rId43893352" Type="http://schemas.openxmlformats.org/officeDocument/2006/relationships/image" Target="media/imgrId438933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32654a8ac55390c" Type="http://schemas.openxmlformats.org/officeDocument/2006/relationships/header" Target="defaultHeader.xml"/><Relationship Id="rId1852654a8ac5539d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