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DRASLOVKA MFGG XA05 G3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38127-194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150740 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SHAKER MOTOR BACK TO CUSTOMER - POC 901-353-7621 BUD NEAL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Bud Neal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683654513ff0f4b0"/>
      <w:headerReference xmlns:r="http://schemas.openxmlformats.org/officeDocument/2006/relationships" w:type="default" r:id="rId4976654513ff0f27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1677927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157111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5755462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157111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096316">
    <w:multiLevelType w:val="hybridMultilevel"/>
    <w:lvl w:ilvl="0" w:tplc="65941957">
      <w:start w:val="1"/>
      <w:numFmt w:val="decimal"/>
      <w:lvlText w:val="%1."/>
      <w:lvlJc w:val="left"/>
      <w:pPr>
        <w:ind w:left="720" w:hanging="360"/>
      </w:pPr>
    </w:lvl>
    <w:lvl w:ilvl="1" w:tplc="65941957" w:tentative="1">
      <w:start w:val="1"/>
      <w:numFmt w:val="lowerLetter"/>
      <w:lvlText w:val="%2."/>
      <w:lvlJc w:val="left"/>
      <w:pPr>
        <w:ind w:left="1440" w:hanging="360"/>
      </w:pPr>
    </w:lvl>
    <w:lvl w:ilvl="2" w:tplc="65941957" w:tentative="1">
      <w:start w:val="1"/>
      <w:numFmt w:val="lowerRoman"/>
      <w:lvlText w:val="%3."/>
      <w:lvlJc w:val="right"/>
      <w:pPr>
        <w:ind w:left="2160" w:hanging="180"/>
      </w:pPr>
    </w:lvl>
    <w:lvl w:ilvl="3" w:tplc="65941957" w:tentative="1">
      <w:start w:val="1"/>
      <w:numFmt w:val="decimal"/>
      <w:lvlText w:val="%4."/>
      <w:lvlJc w:val="left"/>
      <w:pPr>
        <w:ind w:left="2880" w:hanging="360"/>
      </w:pPr>
    </w:lvl>
    <w:lvl w:ilvl="4" w:tplc="65941957" w:tentative="1">
      <w:start w:val="1"/>
      <w:numFmt w:val="lowerLetter"/>
      <w:lvlText w:val="%5."/>
      <w:lvlJc w:val="left"/>
      <w:pPr>
        <w:ind w:left="3600" w:hanging="360"/>
      </w:pPr>
    </w:lvl>
    <w:lvl w:ilvl="5" w:tplc="65941957" w:tentative="1">
      <w:start w:val="1"/>
      <w:numFmt w:val="lowerRoman"/>
      <w:lvlText w:val="%6."/>
      <w:lvlJc w:val="right"/>
      <w:pPr>
        <w:ind w:left="4320" w:hanging="180"/>
      </w:pPr>
    </w:lvl>
    <w:lvl w:ilvl="6" w:tplc="65941957" w:tentative="1">
      <w:start w:val="1"/>
      <w:numFmt w:val="decimal"/>
      <w:lvlText w:val="%7."/>
      <w:lvlJc w:val="left"/>
      <w:pPr>
        <w:ind w:left="5040" w:hanging="360"/>
      </w:pPr>
    </w:lvl>
    <w:lvl w:ilvl="7" w:tplc="65941957" w:tentative="1">
      <w:start w:val="1"/>
      <w:numFmt w:val="lowerLetter"/>
      <w:lvlText w:val="%8."/>
      <w:lvlJc w:val="left"/>
      <w:pPr>
        <w:ind w:left="5760" w:hanging="360"/>
      </w:pPr>
    </w:lvl>
    <w:lvl w:ilvl="8" w:tplc="659419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96315">
    <w:multiLevelType w:val="hybridMultilevel"/>
    <w:lvl w:ilvl="0" w:tplc="406636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096315">
    <w:abstractNumId w:val="90096315"/>
  </w:num>
  <w:num w:numId="90096316">
    <w:abstractNumId w:val="900963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1571112" Type="http://schemas.openxmlformats.org/officeDocument/2006/relationships/image" Target="media/imgrId51571112.jpg" /></Relationships>
</file>

<file path=word/_rels/defaultHeader.xml.rels><?xml version="1.0" encoding="UTF-8" standalone="yes" ?><Relationships xmlns="http://schemas.openxmlformats.org/package/2006/relationships"><Relationship Id="rId51571111" Type="http://schemas.openxmlformats.org/officeDocument/2006/relationships/image" Target="media/imgrId5157111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976654513ff0f27d" Type="http://schemas.openxmlformats.org/officeDocument/2006/relationships/header" Target="defaultHeader.xml"/><Relationship Id="rId1683654513ff0f4b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