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sheave alignment and balance on dust collector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sheave alignment and balance on dust collector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2023-11-16 09:11:08</w:t>
      </w:r>
      <w:r>
        <w:rPr>
          <w:color w:val="000000"/>
          <w:sz w:val="24"/>
          <w:szCs w:val="24"/>
        </w:rPr>
        <w:br/>
        <w:t xml:space="preserve">PO 4502442033 Sent 11/15(TWG)</w:t>
      </w:r>
      <w:r>
        <w:rPr>
          <w:b/>
          <w:bCs/>
          <w:color w:val="000000"/>
          <w:sz w:val="24"/>
          <w:szCs w:val="24"/>
        </w:rPr>
        <w:br/>
        <w:t xml:space="preserve">2023-11-03 13:14:36</w:t>
      </w:r>
      <w:r>
        <w:rPr>
          <w:color w:val="000000"/>
          <w:sz w:val="24"/>
          <w:szCs w:val="24"/>
        </w:rPr>
        <w:br/>
        <w:t xml:space="preserve">REQUEST FOR PO SENT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70655cc7f85f03b"/>
      <w:headerReference xmlns:r="http://schemas.openxmlformats.org/officeDocument/2006/relationships" w:type="default" r:id="rId1898655cc7f85ef6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82643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5253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37569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5253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09557">
    <w:multiLevelType w:val="hybridMultilevel"/>
    <w:lvl w:ilvl="0" w:tplc="11163670">
      <w:start w:val="1"/>
      <w:numFmt w:val="decimal"/>
      <w:lvlText w:val="%1."/>
      <w:lvlJc w:val="left"/>
      <w:pPr>
        <w:ind w:left="720" w:hanging="360"/>
      </w:pPr>
    </w:lvl>
    <w:lvl w:ilvl="1" w:tplc="11163670" w:tentative="1">
      <w:start w:val="1"/>
      <w:numFmt w:val="lowerLetter"/>
      <w:lvlText w:val="%2."/>
      <w:lvlJc w:val="left"/>
      <w:pPr>
        <w:ind w:left="1440" w:hanging="360"/>
      </w:pPr>
    </w:lvl>
    <w:lvl w:ilvl="2" w:tplc="11163670" w:tentative="1">
      <w:start w:val="1"/>
      <w:numFmt w:val="lowerRoman"/>
      <w:lvlText w:val="%3."/>
      <w:lvlJc w:val="right"/>
      <w:pPr>
        <w:ind w:left="2160" w:hanging="180"/>
      </w:pPr>
    </w:lvl>
    <w:lvl w:ilvl="3" w:tplc="11163670" w:tentative="1">
      <w:start w:val="1"/>
      <w:numFmt w:val="decimal"/>
      <w:lvlText w:val="%4."/>
      <w:lvlJc w:val="left"/>
      <w:pPr>
        <w:ind w:left="2880" w:hanging="360"/>
      </w:pPr>
    </w:lvl>
    <w:lvl w:ilvl="4" w:tplc="11163670" w:tentative="1">
      <w:start w:val="1"/>
      <w:numFmt w:val="lowerLetter"/>
      <w:lvlText w:val="%5."/>
      <w:lvlJc w:val="left"/>
      <w:pPr>
        <w:ind w:left="3600" w:hanging="360"/>
      </w:pPr>
    </w:lvl>
    <w:lvl w:ilvl="5" w:tplc="11163670" w:tentative="1">
      <w:start w:val="1"/>
      <w:numFmt w:val="lowerRoman"/>
      <w:lvlText w:val="%6."/>
      <w:lvlJc w:val="right"/>
      <w:pPr>
        <w:ind w:left="4320" w:hanging="180"/>
      </w:pPr>
    </w:lvl>
    <w:lvl w:ilvl="6" w:tplc="11163670" w:tentative="1">
      <w:start w:val="1"/>
      <w:numFmt w:val="decimal"/>
      <w:lvlText w:val="%7."/>
      <w:lvlJc w:val="left"/>
      <w:pPr>
        <w:ind w:left="5040" w:hanging="360"/>
      </w:pPr>
    </w:lvl>
    <w:lvl w:ilvl="7" w:tplc="11163670" w:tentative="1">
      <w:start w:val="1"/>
      <w:numFmt w:val="lowerLetter"/>
      <w:lvlText w:val="%8."/>
      <w:lvlJc w:val="left"/>
      <w:pPr>
        <w:ind w:left="5760" w:hanging="360"/>
      </w:pPr>
    </w:lvl>
    <w:lvl w:ilvl="8" w:tplc="11163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09556">
    <w:multiLevelType w:val="hybridMultilevel"/>
    <w:lvl w:ilvl="0" w:tplc="8823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09556">
    <w:abstractNumId w:val="54009556"/>
  </w:num>
  <w:num w:numId="54009557">
    <w:abstractNumId w:val="540095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525345" Type="http://schemas.openxmlformats.org/officeDocument/2006/relationships/image" Target="media/imgrId16525345.jpg" /></Relationships>
</file>

<file path=word/_rels/defaultHeader.xml.rels><?xml version="1.0" encoding="UTF-8" standalone="yes" ?><Relationships xmlns="http://schemas.openxmlformats.org/package/2006/relationships"><Relationship Id="rId16525344" Type="http://schemas.openxmlformats.org/officeDocument/2006/relationships/image" Target="media/imgrId165253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98655cc7f85ef62" Type="http://schemas.openxmlformats.org/officeDocument/2006/relationships/header" Target="defaultHeader.xml"/><Relationship Id="rId6970655cc7f85f03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