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FOUNTAIN CONSTRUCTION CO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5655 HWY 18 WEST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 ,MS 39209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150798 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REWOUND 925 HP MOTOR - POC - DEACON IRBY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DEACON IRBY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841654244f8f345b"/>
      <w:headerReference xmlns:r="http://schemas.openxmlformats.org/officeDocument/2006/relationships" w:type="default" r:id="rId1179654244f8f327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363835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177306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247261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177306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023153">
    <w:multiLevelType w:val="hybridMultilevel"/>
    <w:lvl w:ilvl="0" w:tplc="13075025">
      <w:start w:val="1"/>
      <w:numFmt w:val="decimal"/>
      <w:lvlText w:val="%1."/>
      <w:lvlJc w:val="left"/>
      <w:pPr>
        <w:ind w:left="720" w:hanging="360"/>
      </w:pPr>
    </w:lvl>
    <w:lvl w:ilvl="1" w:tplc="13075025" w:tentative="1">
      <w:start w:val="1"/>
      <w:numFmt w:val="lowerLetter"/>
      <w:lvlText w:val="%2."/>
      <w:lvlJc w:val="left"/>
      <w:pPr>
        <w:ind w:left="1440" w:hanging="360"/>
      </w:pPr>
    </w:lvl>
    <w:lvl w:ilvl="2" w:tplc="13075025" w:tentative="1">
      <w:start w:val="1"/>
      <w:numFmt w:val="lowerRoman"/>
      <w:lvlText w:val="%3."/>
      <w:lvlJc w:val="right"/>
      <w:pPr>
        <w:ind w:left="2160" w:hanging="180"/>
      </w:pPr>
    </w:lvl>
    <w:lvl w:ilvl="3" w:tplc="13075025" w:tentative="1">
      <w:start w:val="1"/>
      <w:numFmt w:val="decimal"/>
      <w:lvlText w:val="%4."/>
      <w:lvlJc w:val="left"/>
      <w:pPr>
        <w:ind w:left="2880" w:hanging="360"/>
      </w:pPr>
    </w:lvl>
    <w:lvl w:ilvl="4" w:tplc="13075025" w:tentative="1">
      <w:start w:val="1"/>
      <w:numFmt w:val="lowerLetter"/>
      <w:lvlText w:val="%5."/>
      <w:lvlJc w:val="left"/>
      <w:pPr>
        <w:ind w:left="3600" w:hanging="360"/>
      </w:pPr>
    </w:lvl>
    <w:lvl w:ilvl="5" w:tplc="13075025" w:tentative="1">
      <w:start w:val="1"/>
      <w:numFmt w:val="lowerRoman"/>
      <w:lvlText w:val="%6."/>
      <w:lvlJc w:val="right"/>
      <w:pPr>
        <w:ind w:left="4320" w:hanging="180"/>
      </w:pPr>
    </w:lvl>
    <w:lvl w:ilvl="6" w:tplc="13075025" w:tentative="1">
      <w:start w:val="1"/>
      <w:numFmt w:val="decimal"/>
      <w:lvlText w:val="%7."/>
      <w:lvlJc w:val="left"/>
      <w:pPr>
        <w:ind w:left="5040" w:hanging="360"/>
      </w:pPr>
    </w:lvl>
    <w:lvl w:ilvl="7" w:tplc="13075025" w:tentative="1">
      <w:start w:val="1"/>
      <w:numFmt w:val="lowerLetter"/>
      <w:lvlText w:val="%8."/>
      <w:lvlJc w:val="left"/>
      <w:pPr>
        <w:ind w:left="5760" w:hanging="360"/>
      </w:pPr>
    </w:lvl>
    <w:lvl w:ilvl="8" w:tplc="13075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23152">
    <w:multiLevelType w:val="hybridMultilevel"/>
    <w:lvl w:ilvl="0" w:tplc="72512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023152">
    <w:abstractNumId w:val="94023152"/>
  </w:num>
  <w:num w:numId="94023153">
    <w:abstractNumId w:val="94023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1773069" Type="http://schemas.openxmlformats.org/officeDocument/2006/relationships/image" Target="media/imgrId71773069.jpg" /></Relationships>
</file>

<file path=word/_rels/defaultHeader.xml.rels><?xml version="1.0" encoding="UTF-8" standalone="yes" ?><Relationships xmlns="http://schemas.openxmlformats.org/package/2006/relationships"><Relationship Id="rId71773068" Type="http://schemas.openxmlformats.org/officeDocument/2006/relationships/image" Target="media/imgrId7177306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79654244f8f327a" Type="http://schemas.openxmlformats.org/officeDocument/2006/relationships/header" Target="defaultHeader.xml"/><Relationship Id="rId8841654244f8f345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