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Carlisle SynTec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Senatobia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1201 Scott Street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Wayne Vannucci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Senatobia ,MS 38668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10/31/2023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Joe Smith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60565414ebd5fc7b"/>
      <w:headerReference xmlns:r="http://schemas.openxmlformats.org/officeDocument/2006/relationships" w:type="default" r:id="rId216765414ebd5fba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4299653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061253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5764645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061253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100467">
    <w:multiLevelType w:val="hybridMultilevel"/>
    <w:lvl w:ilvl="0" w:tplc="81400772">
      <w:start w:val="1"/>
      <w:numFmt w:val="decimal"/>
      <w:lvlText w:val="%1."/>
      <w:lvlJc w:val="left"/>
      <w:pPr>
        <w:ind w:left="720" w:hanging="360"/>
      </w:pPr>
    </w:lvl>
    <w:lvl w:ilvl="1" w:tplc="81400772" w:tentative="1">
      <w:start w:val="1"/>
      <w:numFmt w:val="lowerLetter"/>
      <w:lvlText w:val="%2."/>
      <w:lvlJc w:val="left"/>
      <w:pPr>
        <w:ind w:left="1440" w:hanging="360"/>
      </w:pPr>
    </w:lvl>
    <w:lvl w:ilvl="2" w:tplc="81400772" w:tentative="1">
      <w:start w:val="1"/>
      <w:numFmt w:val="lowerRoman"/>
      <w:lvlText w:val="%3."/>
      <w:lvlJc w:val="right"/>
      <w:pPr>
        <w:ind w:left="2160" w:hanging="180"/>
      </w:pPr>
    </w:lvl>
    <w:lvl w:ilvl="3" w:tplc="81400772" w:tentative="1">
      <w:start w:val="1"/>
      <w:numFmt w:val="decimal"/>
      <w:lvlText w:val="%4."/>
      <w:lvlJc w:val="left"/>
      <w:pPr>
        <w:ind w:left="2880" w:hanging="360"/>
      </w:pPr>
    </w:lvl>
    <w:lvl w:ilvl="4" w:tplc="81400772" w:tentative="1">
      <w:start w:val="1"/>
      <w:numFmt w:val="lowerLetter"/>
      <w:lvlText w:val="%5."/>
      <w:lvlJc w:val="left"/>
      <w:pPr>
        <w:ind w:left="3600" w:hanging="360"/>
      </w:pPr>
    </w:lvl>
    <w:lvl w:ilvl="5" w:tplc="81400772" w:tentative="1">
      <w:start w:val="1"/>
      <w:numFmt w:val="lowerRoman"/>
      <w:lvlText w:val="%6."/>
      <w:lvlJc w:val="right"/>
      <w:pPr>
        <w:ind w:left="4320" w:hanging="180"/>
      </w:pPr>
    </w:lvl>
    <w:lvl w:ilvl="6" w:tplc="81400772" w:tentative="1">
      <w:start w:val="1"/>
      <w:numFmt w:val="decimal"/>
      <w:lvlText w:val="%7."/>
      <w:lvlJc w:val="left"/>
      <w:pPr>
        <w:ind w:left="5040" w:hanging="360"/>
      </w:pPr>
    </w:lvl>
    <w:lvl w:ilvl="7" w:tplc="81400772" w:tentative="1">
      <w:start w:val="1"/>
      <w:numFmt w:val="lowerLetter"/>
      <w:lvlText w:val="%8."/>
      <w:lvlJc w:val="left"/>
      <w:pPr>
        <w:ind w:left="5760" w:hanging="360"/>
      </w:pPr>
    </w:lvl>
    <w:lvl w:ilvl="8" w:tplc="814007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00466">
    <w:multiLevelType w:val="hybridMultilevel"/>
    <w:lvl w:ilvl="0" w:tplc="299590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100466">
    <w:abstractNumId w:val="10100466"/>
  </w:num>
  <w:num w:numId="10100467">
    <w:abstractNumId w:val="101004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0612539" Type="http://schemas.openxmlformats.org/officeDocument/2006/relationships/image" Target="media/imgrId70612539.jpg" /></Relationships>
</file>

<file path=word/_rels/defaultHeader.xml.rels><?xml version="1.0" encoding="UTF-8" standalone="yes" ?><Relationships xmlns="http://schemas.openxmlformats.org/package/2006/relationships"><Relationship Id="rId70612538" Type="http://schemas.openxmlformats.org/officeDocument/2006/relationships/image" Target="media/imgrId7061253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16765414ebd5fba3" Type="http://schemas.openxmlformats.org/officeDocument/2006/relationships/header" Target="defaultHeader.xml"/><Relationship Id="rId560565414ebd5fc7b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