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150925 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REWOUND 250HP MOTOR - POC RENN NOBLE 662-379-9712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376540100766844"/>
      <w:headerReference xmlns:r="http://schemas.openxmlformats.org/officeDocument/2006/relationships" w:type="default" r:id="rId9826654010076678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24242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3102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59043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3102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11720">
    <w:multiLevelType w:val="hybridMultilevel"/>
    <w:lvl w:ilvl="0" w:tplc="64413376">
      <w:start w:val="1"/>
      <w:numFmt w:val="decimal"/>
      <w:lvlText w:val="%1."/>
      <w:lvlJc w:val="left"/>
      <w:pPr>
        <w:ind w:left="720" w:hanging="360"/>
      </w:pPr>
    </w:lvl>
    <w:lvl w:ilvl="1" w:tplc="64413376" w:tentative="1">
      <w:start w:val="1"/>
      <w:numFmt w:val="lowerLetter"/>
      <w:lvlText w:val="%2."/>
      <w:lvlJc w:val="left"/>
      <w:pPr>
        <w:ind w:left="1440" w:hanging="360"/>
      </w:pPr>
    </w:lvl>
    <w:lvl w:ilvl="2" w:tplc="64413376" w:tentative="1">
      <w:start w:val="1"/>
      <w:numFmt w:val="lowerRoman"/>
      <w:lvlText w:val="%3."/>
      <w:lvlJc w:val="right"/>
      <w:pPr>
        <w:ind w:left="2160" w:hanging="180"/>
      </w:pPr>
    </w:lvl>
    <w:lvl w:ilvl="3" w:tplc="64413376" w:tentative="1">
      <w:start w:val="1"/>
      <w:numFmt w:val="decimal"/>
      <w:lvlText w:val="%4."/>
      <w:lvlJc w:val="left"/>
      <w:pPr>
        <w:ind w:left="2880" w:hanging="360"/>
      </w:pPr>
    </w:lvl>
    <w:lvl w:ilvl="4" w:tplc="64413376" w:tentative="1">
      <w:start w:val="1"/>
      <w:numFmt w:val="lowerLetter"/>
      <w:lvlText w:val="%5."/>
      <w:lvlJc w:val="left"/>
      <w:pPr>
        <w:ind w:left="3600" w:hanging="360"/>
      </w:pPr>
    </w:lvl>
    <w:lvl w:ilvl="5" w:tplc="64413376" w:tentative="1">
      <w:start w:val="1"/>
      <w:numFmt w:val="lowerRoman"/>
      <w:lvlText w:val="%6."/>
      <w:lvlJc w:val="right"/>
      <w:pPr>
        <w:ind w:left="4320" w:hanging="180"/>
      </w:pPr>
    </w:lvl>
    <w:lvl w:ilvl="6" w:tplc="64413376" w:tentative="1">
      <w:start w:val="1"/>
      <w:numFmt w:val="decimal"/>
      <w:lvlText w:val="%7."/>
      <w:lvlJc w:val="left"/>
      <w:pPr>
        <w:ind w:left="5040" w:hanging="360"/>
      </w:pPr>
    </w:lvl>
    <w:lvl w:ilvl="7" w:tplc="64413376" w:tentative="1">
      <w:start w:val="1"/>
      <w:numFmt w:val="lowerLetter"/>
      <w:lvlText w:val="%8."/>
      <w:lvlJc w:val="left"/>
      <w:pPr>
        <w:ind w:left="5760" w:hanging="360"/>
      </w:pPr>
    </w:lvl>
    <w:lvl w:ilvl="8" w:tplc="6441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11719">
    <w:multiLevelType w:val="hybridMultilevel"/>
    <w:lvl w:ilvl="0" w:tplc="31933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11719">
    <w:abstractNumId w:val="95611719"/>
  </w:num>
  <w:num w:numId="95611720">
    <w:abstractNumId w:val="956117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310276" Type="http://schemas.openxmlformats.org/officeDocument/2006/relationships/image" Target="media/imgrId31310276.jpg" /></Relationships>
</file>

<file path=word/_rels/defaultHeader.xml.rels><?xml version="1.0" encoding="UTF-8" standalone="yes" ?><Relationships xmlns="http://schemas.openxmlformats.org/package/2006/relationships"><Relationship Id="rId31310275" Type="http://schemas.openxmlformats.org/officeDocument/2006/relationships/image" Target="media/imgrId313102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26654010076678d" Type="http://schemas.openxmlformats.org/officeDocument/2006/relationships/header" Target="defaultHeader.xml"/><Relationship Id="rId1437654010076684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