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CITY OF HELENA WEST HELENA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HELENA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 CHICKASAW 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HELENA ,AR 72342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150297 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REWOUND 60HP VERTICAL WITH COUPLING - CALVIN 870-261-2849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CALVIN MURDOCK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586540103c23b0c"/>
      <w:headerReference xmlns:r="http://schemas.openxmlformats.org/officeDocument/2006/relationships" w:type="default" r:id="rId13016540103c23a4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25328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716092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6707874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716092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322391">
    <w:multiLevelType w:val="hybridMultilevel"/>
    <w:lvl w:ilvl="0" w:tplc="30381894">
      <w:start w:val="1"/>
      <w:numFmt w:val="decimal"/>
      <w:lvlText w:val="%1."/>
      <w:lvlJc w:val="left"/>
      <w:pPr>
        <w:ind w:left="720" w:hanging="360"/>
      </w:pPr>
    </w:lvl>
    <w:lvl w:ilvl="1" w:tplc="30381894" w:tentative="1">
      <w:start w:val="1"/>
      <w:numFmt w:val="lowerLetter"/>
      <w:lvlText w:val="%2."/>
      <w:lvlJc w:val="left"/>
      <w:pPr>
        <w:ind w:left="1440" w:hanging="360"/>
      </w:pPr>
    </w:lvl>
    <w:lvl w:ilvl="2" w:tplc="30381894" w:tentative="1">
      <w:start w:val="1"/>
      <w:numFmt w:val="lowerRoman"/>
      <w:lvlText w:val="%3."/>
      <w:lvlJc w:val="right"/>
      <w:pPr>
        <w:ind w:left="2160" w:hanging="180"/>
      </w:pPr>
    </w:lvl>
    <w:lvl w:ilvl="3" w:tplc="30381894" w:tentative="1">
      <w:start w:val="1"/>
      <w:numFmt w:val="decimal"/>
      <w:lvlText w:val="%4."/>
      <w:lvlJc w:val="left"/>
      <w:pPr>
        <w:ind w:left="2880" w:hanging="360"/>
      </w:pPr>
    </w:lvl>
    <w:lvl w:ilvl="4" w:tplc="30381894" w:tentative="1">
      <w:start w:val="1"/>
      <w:numFmt w:val="lowerLetter"/>
      <w:lvlText w:val="%5."/>
      <w:lvlJc w:val="left"/>
      <w:pPr>
        <w:ind w:left="3600" w:hanging="360"/>
      </w:pPr>
    </w:lvl>
    <w:lvl w:ilvl="5" w:tplc="30381894" w:tentative="1">
      <w:start w:val="1"/>
      <w:numFmt w:val="lowerRoman"/>
      <w:lvlText w:val="%6."/>
      <w:lvlJc w:val="right"/>
      <w:pPr>
        <w:ind w:left="4320" w:hanging="180"/>
      </w:pPr>
    </w:lvl>
    <w:lvl w:ilvl="6" w:tplc="30381894" w:tentative="1">
      <w:start w:val="1"/>
      <w:numFmt w:val="decimal"/>
      <w:lvlText w:val="%7."/>
      <w:lvlJc w:val="left"/>
      <w:pPr>
        <w:ind w:left="5040" w:hanging="360"/>
      </w:pPr>
    </w:lvl>
    <w:lvl w:ilvl="7" w:tplc="30381894" w:tentative="1">
      <w:start w:val="1"/>
      <w:numFmt w:val="lowerLetter"/>
      <w:lvlText w:val="%8."/>
      <w:lvlJc w:val="left"/>
      <w:pPr>
        <w:ind w:left="5760" w:hanging="360"/>
      </w:pPr>
    </w:lvl>
    <w:lvl w:ilvl="8" w:tplc="30381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22390">
    <w:multiLevelType w:val="hybridMultilevel"/>
    <w:lvl w:ilvl="0" w:tplc="34121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322390">
    <w:abstractNumId w:val="51322390"/>
  </w:num>
  <w:num w:numId="51322391">
    <w:abstractNumId w:val="513223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7160928" Type="http://schemas.openxmlformats.org/officeDocument/2006/relationships/image" Target="media/imgrId47160928.jpg" /></Relationships>
</file>

<file path=word/_rels/defaultHeader.xml.rels><?xml version="1.0" encoding="UTF-8" standalone="yes" ?><Relationships xmlns="http://schemas.openxmlformats.org/package/2006/relationships"><Relationship Id="rId47160927" Type="http://schemas.openxmlformats.org/officeDocument/2006/relationships/image" Target="media/imgrId4716092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016540103c23a4f" Type="http://schemas.openxmlformats.org/officeDocument/2006/relationships/header" Target="defaultHeader.xml"/><Relationship Id="rId13586540103c23b0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