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DRASLOVKA MFGG XA05 G3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38127-194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Dust and Fume blower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dust and fume blower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Ryan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396541210fbbacd"/>
      <w:headerReference xmlns:r="http://schemas.openxmlformats.org/officeDocument/2006/relationships" w:type="default" r:id="rId82836541210fbba1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6821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54361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484260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54361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225316">
    <w:multiLevelType w:val="hybridMultilevel"/>
    <w:lvl w:ilvl="0" w:tplc="84268800">
      <w:start w:val="1"/>
      <w:numFmt w:val="decimal"/>
      <w:lvlText w:val="%1."/>
      <w:lvlJc w:val="left"/>
      <w:pPr>
        <w:ind w:left="720" w:hanging="360"/>
      </w:pPr>
    </w:lvl>
    <w:lvl w:ilvl="1" w:tplc="84268800" w:tentative="1">
      <w:start w:val="1"/>
      <w:numFmt w:val="lowerLetter"/>
      <w:lvlText w:val="%2."/>
      <w:lvlJc w:val="left"/>
      <w:pPr>
        <w:ind w:left="1440" w:hanging="360"/>
      </w:pPr>
    </w:lvl>
    <w:lvl w:ilvl="2" w:tplc="84268800" w:tentative="1">
      <w:start w:val="1"/>
      <w:numFmt w:val="lowerRoman"/>
      <w:lvlText w:val="%3."/>
      <w:lvlJc w:val="right"/>
      <w:pPr>
        <w:ind w:left="2160" w:hanging="180"/>
      </w:pPr>
    </w:lvl>
    <w:lvl w:ilvl="3" w:tplc="84268800" w:tentative="1">
      <w:start w:val="1"/>
      <w:numFmt w:val="decimal"/>
      <w:lvlText w:val="%4."/>
      <w:lvlJc w:val="left"/>
      <w:pPr>
        <w:ind w:left="2880" w:hanging="360"/>
      </w:pPr>
    </w:lvl>
    <w:lvl w:ilvl="4" w:tplc="84268800" w:tentative="1">
      <w:start w:val="1"/>
      <w:numFmt w:val="lowerLetter"/>
      <w:lvlText w:val="%5."/>
      <w:lvlJc w:val="left"/>
      <w:pPr>
        <w:ind w:left="3600" w:hanging="360"/>
      </w:pPr>
    </w:lvl>
    <w:lvl w:ilvl="5" w:tplc="84268800" w:tentative="1">
      <w:start w:val="1"/>
      <w:numFmt w:val="lowerRoman"/>
      <w:lvlText w:val="%6."/>
      <w:lvlJc w:val="right"/>
      <w:pPr>
        <w:ind w:left="4320" w:hanging="180"/>
      </w:pPr>
    </w:lvl>
    <w:lvl w:ilvl="6" w:tplc="84268800" w:tentative="1">
      <w:start w:val="1"/>
      <w:numFmt w:val="decimal"/>
      <w:lvlText w:val="%7."/>
      <w:lvlJc w:val="left"/>
      <w:pPr>
        <w:ind w:left="5040" w:hanging="360"/>
      </w:pPr>
    </w:lvl>
    <w:lvl w:ilvl="7" w:tplc="84268800" w:tentative="1">
      <w:start w:val="1"/>
      <w:numFmt w:val="lowerLetter"/>
      <w:lvlText w:val="%8."/>
      <w:lvlJc w:val="left"/>
      <w:pPr>
        <w:ind w:left="5760" w:hanging="360"/>
      </w:pPr>
    </w:lvl>
    <w:lvl w:ilvl="8" w:tplc="84268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25315">
    <w:multiLevelType w:val="hybridMultilevel"/>
    <w:lvl w:ilvl="0" w:tplc="21335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225315">
    <w:abstractNumId w:val="98225315"/>
  </w:num>
  <w:num w:numId="98225316">
    <w:abstractNumId w:val="982253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543616" Type="http://schemas.openxmlformats.org/officeDocument/2006/relationships/image" Target="media/imgrId36543616.jpg" /></Relationships>
</file>

<file path=word/_rels/defaultHeader.xml.rels><?xml version="1.0" encoding="UTF-8" standalone="yes" ?><Relationships xmlns="http://schemas.openxmlformats.org/package/2006/relationships"><Relationship Id="rId36543615" Type="http://schemas.openxmlformats.org/officeDocument/2006/relationships/image" Target="media/imgrId3654361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836541210fbba13" Type="http://schemas.openxmlformats.org/officeDocument/2006/relationships/header" Target="defaultHeader.xml"/><Relationship Id="rId59396541210fbbac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