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Bobby and was told he didnât have anything to pick up at this time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Bobby Bowen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456655cd3937c3a1"/>
      <w:headerReference xmlns:r="http://schemas.openxmlformats.org/officeDocument/2006/relationships" w:type="default" r:id="rId2924655cd3937c2b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4911135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183629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4989623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183629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733467">
    <w:multiLevelType w:val="hybridMultilevel"/>
    <w:lvl w:ilvl="0" w:tplc="56840171">
      <w:start w:val="1"/>
      <w:numFmt w:val="decimal"/>
      <w:lvlText w:val="%1."/>
      <w:lvlJc w:val="left"/>
      <w:pPr>
        <w:ind w:left="720" w:hanging="360"/>
      </w:pPr>
    </w:lvl>
    <w:lvl w:ilvl="1" w:tplc="56840171" w:tentative="1">
      <w:start w:val="1"/>
      <w:numFmt w:val="lowerLetter"/>
      <w:lvlText w:val="%2."/>
      <w:lvlJc w:val="left"/>
      <w:pPr>
        <w:ind w:left="1440" w:hanging="360"/>
      </w:pPr>
    </w:lvl>
    <w:lvl w:ilvl="2" w:tplc="56840171" w:tentative="1">
      <w:start w:val="1"/>
      <w:numFmt w:val="lowerRoman"/>
      <w:lvlText w:val="%3."/>
      <w:lvlJc w:val="right"/>
      <w:pPr>
        <w:ind w:left="2160" w:hanging="180"/>
      </w:pPr>
    </w:lvl>
    <w:lvl w:ilvl="3" w:tplc="56840171" w:tentative="1">
      <w:start w:val="1"/>
      <w:numFmt w:val="decimal"/>
      <w:lvlText w:val="%4."/>
      <w:lvlJc w:val="left"/>
      <w:pPr>
        <w:ind w:left="2880" w:hanging="360"/>
      </w:pPr>
    </w:lvl>
    <w:lvl w:ilvl="4" w:tplc="56840171" w:tentative="1">
      <w:start w:val="1"/>
      <w:numFmt w:val="lowerLetter"/>
      <w:lvlText w:val="%5."/>
      <w:lvlJc w:val="left"/>
      <w:pPr>
        <w:ind w:left="3600" w:hanging="360"/>
      </w:pPr>
    </w:lvl>
    <w:lvl w:ilvl="5" w:tplc="56840171" w:tentative="1">
      <w:start w:val="1"/>
      <w:numFmt w:val="lowerRoman"/>
      <w:lvlText w:val="%6."/>
      <w:lvlJc w:val="right"/>
      <w:pPr>
        <w:ind w:left="4320" w:hanging="180"/>
      </w:pPr>
    </w:lvl>
    <w:lvl w:ilvl="6" w:tplc="56840171" w:tentative="1">
      <w:start w:val="1"/>
      <w:numFmt w:val="decimal"/>
      <w:lvlText w:val="%7."/>
      <w:lvlJc w:val="left"/>
      <w:pPr>
        <w:ind w:left="5040" w:hanging="360"/>
      </w:pPr>
    </w:lvl>
    <w:lvl w:ilvl="7" w:tplc="56840171" w:tentative="1">
      <w:start w:val="1"/>
      <w:numFmt w:val="lowerLetter"/>
      <w:lvlText w:val="%8."/>
      <w:lvlJc w:val="left"/>
      <w:pPr>
        <w:ind w:left="5760" w:hanging="360"/>
      </w:pPr>
    </w:lvl>
    <w:lvl w:ilvl="8" w:tplc="568401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733466">
    <w:multiLevelType w:val="hybridMultilevel"/>
    <w:lvl w:ilvl="0" w:tplc="504743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733466">
    <w:abstractNumId w:val="72733466"/>
  </w:num>
  <w:num w:numId="72733467">
    <w:abstractNumId w:val="727334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1836294" Type="http://schemas.openxmlformats.org/officeDocument/2006/relationships/image" Target="media/imgrId21836294.jpg" /></Relationships>
</file>

<file path=word/_rels/defaultHeader.xml.rels><?xml version="1.0" encoding="UTF-8" standalone="yes" ?><Relationships xmlns="http://schemas.openxmlformats.org/package/2006/relationships"><Relationship Id="rId21836293" Type="http://schemas.openxmlformats.org/officeDocument/2006/relationships/image" Target="media/imgrId2183629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924655cd3937c2bb" Type="http://schemas.openxmlformats.org/officeDocument/2006/relationships/header" Target="defaultHeader.xml"/><Relationship Id="rId1456655cd3937c3a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