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Greenbrier Central - Paragould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Paragould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901 Jones Rd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Paragould ,AR 72450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10/25/2023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0026396 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Describe what was delivered.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76465412ca8a69cf"/>
      <w:headerReference xmlns:r="http://schemas.openxmlformats.org/officeDocument/2006/relationships" w:type="default" r:id="rId626565412ca8a691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1863227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577245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2192244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577245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915548">
    <w:multiLevelType w:val="hybridMultilevel"/>
    <w:lvl w:ilvl="0" w:tplc="34956665">
      <w:start w:val="1"/>
      <w:numFmt w:val="decimal"/>
      <w:lvlText w:val="%1."/>
      <w:lvlJc w:val="left"/>
      <w:pPr>
        <w:ind w:left="720" w:hanging="360"/>
      </w:pPr>
    </w:lvl>
    <w:lvl w:ilvl="1" w:tplc="34956665" w:tentative="1">
      <w:start w:val="1"/>
      <w:numFmt w:val="lowerLetter"/>
      <w:lvlText w:val="%2."/>
      <w:lvlJc w:val="left"/>
      <w:pPr>
        <w:ind w:left="1440" w:hanging="360"/>
      </w:pPr>
    </w:lvl>
    <w:lvl w:ilvl="2" w:tplc="34956665" w:tentative="1">
      <w:start w:val="1"/>
      <w:numFmt w:val="lowerRoman"/>
      <w:lvlText w:val="%3."/>
      <w:lvlJc w:val="right"/>
      <w:pPr>
        <w:ind w:left="2160" w:hanging="180"/>
      </w:pPr>
    </w:lvl>
    <w:lvl w:ilvl="3" w:tplc="34956665" w:tentative="1">
      <w:start w:val="1"/>
      <w:numFmt w:val="decimal"/>
      <w:lvlText w:val="%4."/>
      <w:lvlJc w:val="left"/>
      <w:pPr>
        <w:ind w:left="2880" w:hanging="360"/>
      </w:pPr>
    </w:lvl>
    <w:lvl w:ilvl="4" w:tplc="34956665" w:tentative="1">
      <w:start w:val="1"/>
      <w:numFmt w:val="lowerLetter"/>
      <w:lvlText w:val="%5."/>
      <w:lvlJc w:val="left"/>
      <w:pPr>
        <w:ind w:left="3600" w:hanging="360"/>
      </w:pPr>
    </w:lvl>
    <w:lvl w:ilvl="5" w:tplc="34956665" w:tentative="1">
      <w:start w:val="1"/>
      <w:numFmt w:val="lowerRoman"/>
      <w:lvlText w:val="%6."/>
      <w:lvlJc w:val="right"/>
      <w:pPr>
        <w:ind w:left="4320" w:hanging="180"/>
      </w:pPr>
    </w:lvl>
    <w:lvl w:ilvl="6" w:tplc="34956665" w:tentative="1">
      <w:start w:val="1"/>
      <w:numFmt w:val="decimal"/>
      <w:lvlText w:val="%7."/>
      <w:lvlJc w:val="left"/>
      <w:pPr>
        <w:ind w:left="5040" w:hanging="360"/>
      </w:pPr>
    </w:lvl>
    <w:lvl w:ilvl="7" w:tplc="34956665" w:tentative="1">
      <w:start w:val="1"/>
      <w:numFmt w:val="lowerLetter"/>
      <w:lvlText w:val="%8."/>
      <w:lvlJc w:val="left"/>
      <w:pPr>
        <w:ind w:left="5760" w:hanging="360"/>
      </w:pPr>
    </w:lvl>
    <w:lvl w:ilvl="8" w:tplc="349566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15547">
    <w:multiLevelType w:val="hybridMultilevel"/>
    <w:lvl w:ilvl="0" w:tplc="99237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915547">
    <w:abstractNumId w:val="39915547"/>
  </w:num>
  <w:num w:numId="39915548">
    <w:abstractNumId w:val="399155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5772451" Type="http://schemas.openxmlformats.org/officeDocument/2006/relationships/image" Target="media/imgrId75772451.jpg" /></Relationships>
</file>

<file path=word/_rels/defaultHeader.xml.rels><?xml version="1.0" encoding="UTF-8" standalone="yes" ?><Relationships xmlns="http://schemas.openxmlformats.org/package/2006/relationships"><Relationship Id="rId75772450" Type="http://schemas.openxmlformats.org/officeDocument/2006/relationships/image" Target="media/imgrId7577245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26565412ca8a6914" Type="http://schemas.openxmlformats.org/officeDocument/2006/relationships/header" Target="defaultHeader.xml"/><Relationship Id="rId176465412ca8a69cf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