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150987 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30hp motor to the warehouse. They did not have anything to pick up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7465396b2f1aa19"/>
      <w:headerReference xmlns:r="http://schemas.openxmlformats.org/officeDocument/2006/relationships" w:type="default" r:id="rId365465396b2f1a84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09627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18192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3630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18192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91248">
    <w:multiLevelType w:val="hybridMultilevel"/>
    <w:lvl w:ilvl="0" w:tplc="20244685">
      <w:start w:val="1"/>
      <w:numFmt w:val="decimal"/>
      <w:lvlText w:val="%1."/>
      <w:lvlJc w:val="left"/>
      <w:pPr>
        <w:ind w:left="720" w:hanging="360"/>
      </w:pPr>
    </w:lvl>
    <w:lvl w:ilvl="1" w:tplc="20244685" w:tentative="1">
      <w:start w:val="1"/>
      <w:numFmt w:val="lowerLetter"/>
      <w:lvlText w:val="%2."/>
      <w:lvlJc w:val="left"/>
      <w:pPr>
        <w:ind w:left="1440" w:hanging="360"/>
      </w:pPr>
    </w:lvl>
    <w:lvl w:ilvl="2" w:tplc="20244685" w:tentative="1">
      <w:start w:val="1"/>
      <w:numFmt w:val="lowerRoman"/>
      <w:lvlText w:val="%3."/>
      <w:lvlJc w:val="right"/>
      <w:pPr>
        <w:ind w:left="2160" w:hanging="180"/>
      </w:pPr>
    </w:lvl>
    <w:lvl w:ilvl="3" w:tplc="20244685" w:tentative="1">
      <w:start w:val="1"/>
      <w:numFmt w:val="decimal"/>
      <w:lvlText w:val="%4."/>
      <w:lvlJc w:val="left"/>
      <w:pPr>
        <w:ind w:left="2880" w:hanging="360"/>
      </w:pPr>
    </w:lvl>
    <w:lvl w:ilvl="4" w:tplc="20244685" w:tentative="1">
      <w:start w:val="1"/>
      <w:numFmt w:val="lowerLetter"/>
      <w:lvlText w:val="%5."/>
      <w:lvlJc w:val="left"/>
      <w:pPr>
        <w:ind w:left="3600" w:hanging="360"/>
      </w:pPr>
    </w:lvl>
    <w:lvl w:ilvl="5" w:tplc="20244685" w:tentative="1">
      <w:start w:val="1"/>
      <w:numFmt w:val="lowerRoman"/>
      <w:lvlText w:val="%6."/>
      <w:lvlJc w:val="right"/>
      <w:pPr>
        <w:ind w:left="4320" w:hanging="180"/>
      </w:pPr>
    </w:lvl>
    <w:lvl w:ilvl="6" w:tplc="20244685" w:tentative="1">
      <w:start w:val="1"/>
      <w:numFmt w:val="decimal"/>
      <w:lvlText w:val="%7."/>
      <w:lvlJc w:val="left"/>
      <w:pPr>
        <w:ind w:left="5040" w:hanging="360"/>
      </w:pPr>
    </w:lvl>
    <w:lvl w:ilvl="7" w:tplc="20244685" w:tentative="1">
      <w:start w:val="1"/>
      <w:numFmt w:val="lowerLetter"/>
      <w:lvlText w:val="%8."/>
      <w:lvlJc w:val="left"/>
      <w:pPr>
        <w:ind w:left="5760" w:hanging="360"/>
      </w:pPr>
    </w:lvl>
    <w:lvl w:ilvl="8" w:tplc="20244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91247">
    <w:multiLevelType w:val="hybridMultilevel"/>
    <w:lvl w:ilvl="0" w:tplc="35003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191247">
    <w:abstractNumId w:val="27191247"/>
  </w:num>
  <w:num w:numId="27191248">
    <w:abstractNumId w:val="271912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181924" Type="http://schemas.openxmlformats.org/officeDocument/2006/relationships/image" Target="media/imgrId39181924.jpg" /></Relationships>
</file>

<file path=word/_rels/defaultHeader.xml.rels><?xml version="1.0" encoding="UTF-8" standalone="yes" ?><Relationships xmlns="http://schemas.openxmlformats.org/package/2006/relationships"><Relationship Id="rId39181923" Type="http://schemas.openxmlformats.org/officeDocument/2006/relationships/image" Target="media/imgrId3918192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5465396b2f1a840" Type="http://schemas.openxmlformats.org/officeDocument/2006/relationships/header" Target="defaultHeader.xml"/><Relationship Id="rId567465396b2f1aa1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