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151340 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October 2023 Vibration//IR Surveys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October 2023 Vibration//IR Surveys/r /r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WILL LEDBETTER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706581925b32899"/>
      <w:headerReference xmlns:r="http://schemas.openxmlformats.org/officeDocument/2006/relationships" w:type="default" r:id="rId31366581925b3267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11953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8375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15940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8375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72491">
    <w:multiLevelType w:val="hybridMultilevel"/>
    <w:lvl w:ilvl="0" w:tplc="38256530">
      <w:start w:val="1"/>
      <w:numFmt w:val="decimal"/>
      <w:lvlText w:val="%1."/>
      <w:lvlJc w:val="left"/>
      <w:pPr>
        <w:ind w:left="720" w:hanging="360"/>
      </w:pPr>
    </w:lvl>
    <w:lvl w:ilvl="1" w:tplc="38256530" w:tentative="1">
      <w:start w:val="1"/>
      <w:numFmt w:val="lowerLetter"/>
      <w:lvlText w:val="%2."/>
      <w:lvlJc w:val="left"/>
      <w:pPr>
        <w:ind w:left="1440" w:hanging="360"/>
      </w:pPr>
    </w:lvl>
    <w:lvl w:ilvl="2" w:tplc="38256530" w:tentative="1">
      <w:start w:val="1"/>
      <w:numFmt w:val="lowerRoman"/>
      <w:lvlText w:val="%3."/>
      <w:lvlJc w:val="right"/>
      <w:pPr>
        <w:ind w:left="2160" w:hanging="180"/>
      </w:pPr>
    </w:lvl>
    <w:lvl w:ilvl="3" w:tplc="38256530" w:tentative="1">
      <w:start w:val="1"/>
      <w:numFmt w:val="decimal"/>
      <w:lvlText w:val="%4."/>
      <w:lvlJc w:val="left"/>
      <w:pPr>
        <w:ind w:left="2880" w:hanging="360"/>
      </w:pPr>
    </w:lvl>
    <w:lvl w:ilvl="4" w:tplc="38256530" w:tentative="1">
      <w:start w:val="1"/>
      <w:numFmt w:val="lowerLetter"/>
      <w:lvlText w:val="%5."/>
      <w:lvlJc w:val="left"/>
      <w:pPr>
        <w:ind w:left="3600" w:hanging="360"/>
      </w:pPr>
    </w:lvl>
    <w:lvl w:ilvl="5" w:tplc="38256530" w:tentative="1">
      <w:start w:val="1"/>
      <w:numFmt w:val="lowerRoman"/>
      <w:lvlText w:val="%6."/>
      <w:lvlJc w:val="right"/>
      <w:pPr>
        <w:ind w:left="4320" w:hanging="180"/>
      </w:pPr>
    </w:lvl>
    <w:lvl w:ilvl="6" w:tplc="38256530" w:tentative="1">
      <w:start w:val="1"/>
      <w:numFmt w:val="decimal"/>
      <w:lvlText w:val="%7."/>
      <w:lvlJc w:val="left"/>
      <w:pPr>
        <w:ind w:left="5040" w:hanging="360"/>
      </w:pPr>
    </w:lvl>
    <w:lvl w:ilvl="7" w:tplc="38256530" w:tentative="1">
      <w:start w:val="1"/>
      <w:numFmt w:val="lowerLetter"/>
      <w:lvlText w:val="%8."/>
      <w:lvlJc w:val="left"/>
      <w:pPr>
        <w:ind w:left="5760" w:hanging="360"/>
      </w:pPr>
    </w:lvl>
    <w:lvl w:ilvl="8" w:tplc="3825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72490">
    <w:multiLevelType w:val="hybridMultilevel"/>
    <w:lvl w:ilvl="0" w:tplc="91312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72490">
    <w:abstractNumId w:val="74872490"/>
  </w:num>
  <w:num w:numId="74872491">
    <w:abstractNumId w:val="748724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837576" Type="http://schemas.openxmlformats.org/officeDocument/2006/relationships/image" Target="media/imgrId14837576.jpg" /></Relationships>
</file>

<file path=word/_rels/defaultHeader.xml.rels><?xml version="1.0" encoding="UTF-8" standalone="yes" ?><Relationships xmlns="http://schemas.openxmlformats.org/package/2006/relationships"><Relationship Id="rId14837575" Type="http://schemas.openxmlformats.org/officeDocument/2006/relationships/image" Target="media/imgrId148375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366581925b3267b" Type="http://schemas.openxmlformats.org/officeDocument/2006/relationships/header" Target="defaultHeader.xml"/><Relationship Id="rId41706581925b3289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