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SAINT JEAN INDUSTRIES,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Heber Springs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424 Industrial Park Rd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Heber Springs ,AR 72543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10/25/2023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0026272 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new Lincoln motors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92465412a6f21eb0"/>
      <w:headerReference xmlns:r="http://schemas.openxmlformats.org/officeDocument/2006/relationships" w:type="default" r:id="rId214565412a6f21df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6958328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504780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1733320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504780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394048">
    <w:multiLevelType w:val="hybridMultilevel"/>
    <w:lvl w:ilvl="0" w:tplc="34861614">
      <w:start w:val="1"/>
      <w:numFmt w:val="decimal"/>
      <w:lvlText w:val="%1."/>
      <w:lvlJc w:val="left"/>
      <w:pPr>
        <w:ind w:left="720" w:hanging="360"/>
      </w:pPr>
    </w:lvl>
    <w:lvl w:ilvl="1" w:tplc="34861614" w:tentative="1">
      <w:start w:val="1"/>
      <w:numFmt w:val="lowerLetter"/>
      <w:lvlText w:val="%2."/>
      <w:lvlJc w:val="left"/>
      <w:pPr>
        <w:ind w:left="1440" w:hanging="360"/>
      </w:pPr>
    </w:lvl>
    <w:lvl w:ilvl="2" w:tplc="34861614" w:tentative="1">
      <w:start w:val="1"/>
      <w:numFmt w:val="lowerRoman"/>
      <w:lvlText w:val="%3."/>
      <w:lvlJc w:val="right"/>
      <w:pPr>
        <w:ind w:left="2160" w:hanging="180"/>
      </w:pPr>
    </w:lvl>
    <w:lvl w:ilvl="3" w:tplc="34861614" w:tentative="1">
      <w:start w:val="1"/>
      <w:numFmt w:val="decimal"/>
      <w:lvlText w:val="%4."/>
      <w:lvlJc w:val="left"/>
      <w:pPr>
        <w:ind w:left="2880" w:hanging="360"/>
      </w:pPr>
    </w:lvl>
    <w:lvl w:ilvl="4" w:tplc="34861614" w:tentative="1">
      <w:start w:val="1"/>
      <w:numFmt w:val="lowerLetter"/>
      <w:lvlText w:val="%5."/>
      <w:lvlJc w:val="left"/>
      <w:pPr>
        <w:ind w:left="3600" w:hanging="360"/>
      </w:pPr>
    </w:lvl>
    <w:lvl w:ilvl="5" w:tplc="34861614" w:tentative="1">
      <w:start w:val="1"/>
      <w:numFmt w:val="lowerRoman"/>
      <w:lvlText w:val="%6."/>
      <w:lvlJc w:val="right"/>
      <w:pPr>
        <w:ind w:left="4320" w:hanging="180"/>
      </w:pPr>
    </w:lvl>
    <w:lvl w:ilvl="6" w:tplc="34861614" w:tentative="1">
      <w:start w:val="1"/>
      <w:numFmt w:val="decimal"/>
      <w:lvlText w:val="%7."/>
      <w:lvlJc w:val="left"/>
      <w:pPr>
        <w:ind w:left="5040" w:hanging="360"/>
      </w:pPr>
    </w:lvl>
    <w:lvl w:ilvl="7" w:tplc="34861614" w:tentative="1">
      <w:start w:val="1"/>
      <w:numFmt w:val="lowerLetter"/>
      <w:lvlText w:val="%8."/>
      <w:lvlJc w:val="left"/>
      <w:pPr>
        <w:ind w:left="5760" w:hanging="360"/>
      </w:pPr>
    </w:lvl>
    <w:lvl w:ilvl="8" w:tplc="34861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394047">
    <w:multiLevelType w:val="hybridMultilevel"/>
    <w:lvl w:ilvl="0" w:tplc="53256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394047">
    <w:abstractNumId w:val="59394047"/>
  </w:num>
  <w:num w:numId="59394048">
    <w:abstractNumId w:val="593940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5047802" Type="http://schemas.openxmlformats.org/officeDocument/2006/relationships/image" Target="media/imgrId35047802.jpg" /></Relationships>
</file>

<file path=word/_rels/defaultHeader.xml.rels><?xml version="1.0" encoding="UTF-8" standalone="yes" ?><Relationships xmlns="http://schemas.openxmlformats.org/package/2006/relationships"><Relationship Id="rId35047801" Type="http://schemas.openxmlformats.org/officeDocument/2006/relationships/image" Target="media/imgrId3504780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14565412a6f21dfa" Type="http://schemas.openxmlformats.org/officeDocument/2006/relationships/header" Target="defaultHeader.xml"/><Relationship Id="rId792465412a6f21eb0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