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L’oreal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North Little Rock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11500 Maybelline Drive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North Little Rock ,AR 72117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motor to test//repair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Brad Rollins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83365496b2c5b529"/>
      <w:headerReference xmlns:r="http://schemas.openxmlformats.org/officeDocument/2006/relationships" w:type="default" r:id="rId708065496b2c5b35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130206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723269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30772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723269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824275">
    <w:multiLevelType w:val="hybridMultilevel"/>
    <w:lvl w:ilvl="0" w:tplc="60288847">
      <w:start w:val="1"/>
      <w:numFmt w:val="decimal"/>
      <w:lvlText w:val="%1."/>
      <w:lvlJc w:val="left"/>
      <w:pPr>
        <w:ind w:left="720" w:hanging="360"/>
      </w:pPr>
    </w:lvl>
    <w:lvl w:ilvl="1" w:tplc="60288847" w:tentative="1">
      <w:start w:val="1"/>
      <w:numFmt w:val="lowerLetter"/>
      <w:lvlText w:val="%2."/>
      <w:lvlJc w:val="left"/>
      <w:pPr>
        <w:ind w:left="1440" w:hanging="360"/>
      </w:pPr>
    </w:lvl>
    <w:lvl w:ilvl="2" w:tplc="60288847" w:tentative="1">
      <w:start w:val="1"/>
      <w:numFmt w:val="lowerRoman"/>
      <w:lvlText w:val="%3."/>
      <w:lvlJc w:val="right"/>
      <w:pPr>
        <w:ind w:left="2160" w:hanging="180"/>
      </w:pPr>
    </w:lvl>
    <w:lvl w:ilvl="3" w:tplc="60288847" w:tentative="1">
      <w:start w:val="1"/>
      <w:numFmt w:val="decimal"/>
      <w:lvlText w:val="%4."/>
      <w:lvlJc w:val="left"/>
      <w:pPr>
        <w:ind w:left="2880" w:hanging="360"/>
      </w:pPr>
    </w:lvl>
    <w:lvl w:ilvl="4" w:tplc="60288847" w:tentative="1">
      <w:start w:val="1"/>
      <w:numFmt w:val="lowerLetter"/>
      <w:lvlText w:val="%5."/>
      <w:lvlJc w:val="left"/>
      <w:pPr>
        <w:ind w:left="3600" w:hanging="360"/>
      </w:pPr>
    </w:lvl>
    <w:lvl w:ilvl="5" w:tplc="60288847" w:tentative="1">
      <w:start w:val="1"/>
      <w:numFmt w:val="lowerRoman"/>
      <w:lvlText w:val="%6."/>
      <w:lvlJc w:val="right"/>
      <w:pPr>
        <w:ind w:left="4320" w:hanging="180"/>
      </w:pPr>
    </w:lvl>
    <w:lvl w:ilvl="6" w:tplc="60288847" w:tentative="1">
      <w:start w:val="1"/>
      <w:numFmt w:val="decimal"/>
      <w:lvlText w:val="%7."/>
      <w:lvlJc w:val="left"/>
      <w:pPr>
        <w:ind w:left="5040" w:hanging="360"/>
      </w:pPr>
    </w:lvl>
    <w:lvl w:ilvl="7" w:tplc="60288847" w:tentative="1">
      <w:start w:val="1"/>
      <w:numFmt w:val="lowerLetter"/>
      <w:lvlText w:val="%8."/>
      <w:lvlJc w:val="left"/>
      <w:pPr>
        <w:ind w:left="5760" w:hanging="360"/>
      </w:pPr>
    </w:lvl>
    <w:lvl w:ilvl="8" w:tplc="602888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24274">
    <w:multiLevelType w:val="hybridMultilevel"/>
    <w:lvl w:ilvl="0" w:tplc="662553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824274">
    <w:abstractNumId w:val="44824274"/>
  </w:num>
  <w:num w:numId="44824275">
    <w:abstractNumId w:val="448242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7232696" Type="http://schemas.openxmlformats.org/officeDocument/2006/relationships/image" Target="media/imgrId47232696.jpg" /></Relationships>
</file>

<file path=word/_rels/defaultHeader.xml.rels><?xml version="1.0" encoding="UTF-8" standalone="yes" ?><Relationships xmlns="http://schemas.openxmlformats.org/package/2006/relationships"><Relationship Id="rId47232695" Type="http://schemas.openxmlformats.org/officeDocument/2006/relationships/image" Target="media/imgrId4723269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08065496b2c5b356" Type="http://schemas.openxmlformats.org/officeDocument/2006/relationships/header" Target="defaultHeader.xml"/><Relationship Id="rId983365496b2c5b52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