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sunny and he told me he didnât have anything at this time that needed to be picked up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9665380495629b8"/>
      <w:headerReference xmlns:r="http://schemas.openxmlformats.org/officeDocument/2006/relationships" w:type="default" r:id="rId277965380495628f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51153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8016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534400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8016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303296">
    <w:multiLevelType w:val="hybridMultilevel"/>
    <w:lvl w:ilvl="0" w:tplc="92145776">
      <w:start w:val="1"/>
      <w:numFmt w:val="decimal"/>
      <w:lvlText w:val="%1."/>
      <w:lvlJc w:val="left"/>
      <w:pPr>
        <w:ind w:left="720" w:hanging="360"/>
      </w:pPr>
    </w:lvl>
    <w:lvl w:ilvl="1" w:tplc="92145776" w:tentative="1">
      <w:start w:val="1"/>
      <w:numFmt w:val="lowerLetter"/>
      <w:lvlText w:val="%2."/>
      <w:lvlJc w:val="left"/>
      <w:pPr>
        <w:ind w:left="1440" w:hanging="360"/>
      </w:pPr>
    </w:lvl>
    <w:lvl w:ilvl="2" w:tplc="92145776" w:tentative="1">
      <w:start w:val="1"/>
      <w:numFmt w:val="lowerRoman"/>
      <w:lvlText w:val="%3."/>
      <w:lvlJc w:val="right"/>
      <w:pPr>
        <w:ind w:left="2160" w:hanging="180"/>
      </w:pPr>
    </w:lvl>
    <w:lvl w:ilvl="3" w:tplc="92145776" w:tentative="1">
      <w:start w:val="1"/>
      <w:numFmt w:val="decimal"/>
      <w:lvlText w:val="%4."/>
      <w:lvlJc w:val="left"/>
      <w:pPr>
        <w:ind w:left="2880" w:hanging="360"/>
      </w:pPr>
    </w:lvl>
    <w:lvl w:ilvl="4" w:tplc="92145776" w:tentative="1">
      <w:start w:val="1"/>
      <w:numFmt w:val="lowerLetter"/>
      <w:lvlText w:val="%5."/>
      <w:lvlJc w:val="left"/>
      <w:pPr>
        <w:ind w:left="3600" w:hanging="360"/>
      </w:pPr>
    </w:lvl>
    <w:lvl w:ilvl="5" w:tplc="92145776" w:tentative="1">
      <w:start w:val="1"/>
      <w:numFmt w:val="lowerRoman"/>
      <w:lvlText w:val="%6."/>
      <w:lvlJc w:val="right"/>
      <w:pPr>
        <w:ind w:left="4320" w:hanging="180"/>
      </w:pPr>
    </w:lvl>
    <w:lvl w:ilvl="6" w:tplc="92145776" w:tentative="1">
      <w:start w:val="1"/>
      <w:numFmt w:val="decimal"/>
      <w:lvlText w:val="%7."/>
      <w:lvlJc w:val="left"/>
      <w:pPr>
        <w:ind w:left="5040" w:hanging="360"/>
      </w:pPr>
    </w:lvl>
    <w:lvl w:ilvl="7" w:tplc="92145776" w:tentative="1">
      <w:start w:val="1"/>
      <w:numFmt w:val="lowerLetter"/>
      <w:lvlText w:val="%8."/>
      <w:lvlJc w:val="left"/>
      <w:pPr>
        <w:ind w:left="5760" w:hanging="360"/>
      </w:pPr>
    </w:lvl>
    <w:lvl w:ilvl="8" w:tplc="92145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03295">
    <w:multiLevelType w:val="hybridMultilevel"/>
    <w:lvl w:ilvl="0" w:tplc="33512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303295">
    <w:abstractNumId w:val="38303295"/>
  </w:num>
  <w:num w:numId="38303296">
    <w:abstractNumId w:val="383032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801672" Type="http://schemas.openxmlformats.org/officeDocument/2006/relationships/image" Target="media/imgrId37801672.jpg" /></Relationships>
</file>

<file path=word/_rels/defaultHeader.xml.rels><?xml version="1.0" encoding="UTF-8" standalone="yes" ?><Relationships xmlns="http://schemas.openxmlformats.org/package/2006/relationships"><Relationship Id="rId37801671" Type="http://schemas.openxmlformats.org/officeDocument/2006/relationships/image" Target="media/imgrId378016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77965380495628fd" Type="http://schemas.openxmlformats.org/officeDocument/2006/relationships/header" Target="defaultHeader.xml"/><Relationship Id="rId539665380495629b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