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DELL POWER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State Hwy 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jack and was told he had nothing at this time that needed repairs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 Chase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42653828858f678"/>
      <w:headerReference xmlns:r="http://schemas.openxmlformats.org/officeDocument/2006/relationships" w:type="default" r:id="rId1396653828858f47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13401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303048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854768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303048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034629">
    <w:multiLevelType w:val="hybridMultilevel"/>
    <w:lvl w:ilvl="0" w:tplc="52781820">
      <w:start w:val="1"/>
      <w:numFmt w:val="decimal"/>
      <w:lvlText w:val="%1."/>
      <w:lvlJc w:val="left"/>
      <w:pPr>
        <w:ind w:left="720" w:hanging="360"/>
      </w:pPr>
    </w:lvl>
    <w:lvl w:ilvl="1" w:tplc="52781820" w:tentative="1">
      <w:start w:val="1"/>
      <w:numFmt w:val="lowerLetter"/>
      <w:lvlText w:val="%2."/>
      <w:lvlJc w:val="left"/>
      <w:pPr>
        <w:ind w:left="1440" w:hanging="360"/>
      </w:pPr>
    </w:lvl>
    <w:lvl w:ilvl="2" w:tplc="52781820" w:tentative="1">
      <w:start w:val="1"/>
      <w:numFmt w:val="lowerRoman"/>
      <w:lvlText w:val="%3."/>
      <w:lvlJc w:val="right"/>
      <w:pPr>
        <w:ind w:left="2160" w:hanging="180"/>
      </w:pPr>
    </w:lvl>
    <w:lvl w:ilvl="3" w:tplc="52781820" w:tentative="1">
      <w:start w:val="1"/>
      <w:numFmt w:val="decimal"/>
      <w:lvlText w:val="%4."/>
      <w:lvlJc w:val="left"/>
      <w:pPr>
        <w:ind w:left="2880" w:hanging="360"/>
      </w:pPr>
    </w:lvl>
    <w:lvl w:ilvl="4" w:tplc="52781820" w:tentative="1">
      <w:start w:val="1"/>
      <w:numFmt w:val="lowerLetter"/>
      <w:lvlText w:val="%5."/>
      <w:lvlJc w:val="left"/>
      <w:pPr>
        <w:ind w:left="3600" w:hanging="360"/>
      </w:pPr>
    </w:lvl>
    <w:lvl w:ilvl="5" w:tplc="52781820" w:tentative="1">
      <w:start w:val="1"/>
      <w:numFmt w:val="lowerRoman"/>
      <w:lvlText w:val="%6."/>
      <w:lvlJc w:val="right"/>
      <w:pPr>
        <w:ind w:left="4320" w:hanging="180"/>
      </w:pPr>
    </w:lvl>
    <w:lvl w:ilvl="6" w:tplc="52781820" w:tentative="1">
      <w:start w:val="1"/>
      <w:numFmt w:val="decimal"/>
      <w:lvlText w:val="%7."/>
      <w:lvlJc w:val="left"/>
      <w:pPr>
        <w:ind w:left="5040" w:hanging="360"/>
      </w:pPr>
    </w:lvl>
    <w:lvl w:ilvl="7" w:tplc="52781820" w:tentative="1">
      <w:start w:val="1"/>
      <w:numFmt w:val="lowerLetter"/>
      <w:lvlText w:val="%8."/>
      <w:lvlJc w:val="left"/>
      <w:pPr>
        <w:ind w:left="5760" w:hanging="360"/>
      </w:pPr>
    </w:lvl>
    <w:lvl w:ilvl="8" w:tplc="52781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34628">
    <w:multiLevelType w:val="hybridMultilevel"/>
    <w:lvl w:ilvl="0" w:tplc="38024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034628">
    <w:abstractNumId w:val="48034628"/>
  </w:num>
  <w:num w:numId="48034629">
    <w:abstractNumId w:val="480346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3030485" Type="http://schemas.openxmlformats.org/officeDocument/2006/relationships/image" Target="media/imgrId23030485.jpg" /></Relationships>
</file>

<file path=word/_rels/defaultHeader.xml.rels><?xml version="1.0" encoding="UTF-8" standalone="yes" ?><Relationships xmlns="http://schemas.openxmlformats.org/package/2006/relationships"><Relationship Id="rId23030484" Type="http://schemas.openxmlformats.org/officeDocument/2006/relationships/image" Target="media/imgrId2303048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96653828858f475" Type="http://schemas.openxmlformats.org/officeDocument/2006/relationships/header" Target="defaultHeader.xml"/><Relationship Id="rId4742653828858f67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