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KTG (USA) LP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400 Mahannah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38107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10/23/2023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150196 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REPAIRED WELL #23 MOTOR TO DOOR 20 , CALL MARLON WITH ANY QUESTIONS 607-6876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Marlon McGriff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8420653685987e7b1"/>
      <w:headerReference xmlns:r="http://schemas.openxmlformats.org/officeDocument/2006/relationships" w:type="default" r:id="rId6618653685987e5b6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340727029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1417024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762940841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1417023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9573179">
    <w:multiLevelType w:val="hybridMultilevel"/>
    <w:lvl w:ilvl="0" w:tplc="81280471">
      <w:start w:val="1"/>
      <w:numFmt w:val="decimal"/>
      <w:lvlText w:val="%1."/>
      <w:lvlJc w:val="left"/>
      <w:pPr>
        <w:ind w:left="720" w:hanging="360"/>
      </w:pPr>
    </w:lvl>
    <w:lvl w:ilvl="1" w:tplc="81280471" w:tentative="1">
      <w:start w:val="1"/>
      <w:numFmt w:val="lowerLetter"/>
      <w:lvlText w:val="%2."/>
      <w:lvlJc w:val="left"/>
      <w:pPr>
        <w:ind w:left="1440" w:hanging="360"/>
      </w:pPr>
    </w:lvl>
    <w:lvl w:ilvl="2" w:tplc="81280471" w:tentative="1">
      <w:start w:val="1"/>
      <w:numFmt w:val="lowerRoman"/>
      <w:lvlText w:val="%3."/>
      <w:lvlJc w:val="right"/>
      <w:pPr>
        <w:ind w:left="2160" w:hanging="180"/>
      </w:pPr>
    </w:lvl>
    <w:lvl w:ilvl="3" w:tplc="81280471" w:tentative="1">
      <w:start w:val="1"/>
      <w:numFmt w:val="decimal"/>
      <w:lvlText w:val="%4."/>
      <w:lvlJc w:val="left"/>
      <w:pPr>
        <w:ind w:left="2880" w:hanging="360"/>
      </w:pPr>
    </w:lvl>
    <w:lvl w:ilvl="4" w:tplc="81280471" w:tentative="1">
      <w:start w:val="1"/>
      <w:numFmt w:val="lowerLetter"/>
      <w:lvlText w:val="%5."/>
      <w:lvlJc w:val="left"/>
      <w:pPr>
        <w:ind w:left="3600" w:hanging="360"/>
      </w:pPr>
    </w:lvl>
    <w:lvl w:ilvl="5" w:tplc="81280471" w:tentative="1">
      <w:start w:val="1"/>
      <w:numFmt w:val="lowerRoman"/>
      <w:lvlText w:val="%6."/>
      <w:lvlJc w:val="right"/>
      <w:pPr>
        <w:ind w:left="4320" w:hanging="180"/>
      </w:pPr>
    </w:lvl>
    <w:lvl w:ilvl="6" w:tplc="81280471" w:tentative="1">
      <w:start w:val="1"/>
      <w:numFmt w:val="decimal"/>
      <w:lvlText w:val="%7."/>
      <w:lvlJc w:val="left"/>
      <w:pPr>
        <w:ind w:left="5040" w:hanging="360"/>
      </w:pPr>
    </w:lvl>
    <w:lvl w:ilvl="7" w:tplc="81280471" w:tentative="1">
      <w:start w:val="1"/>
      <w:numFmt w:val="lowerLetter"/>
      <w:lvlText w:val="%8."/>
      <w:lvlJc w:val="left"/>
      <w:pPr>
        <w:ind w:left="5760" w:hanging="360"/>
      </w:pPr>
    </w:lvl>
    <w:lvl w:ilvl="8" w:tplc="8128047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573178">
    <w:multiLevelType w:val="hybridMultilevel"/>
    <w:lvl w:ilvl="0" w:tplc="56959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9573178">
    <w:abstractNumId w:val="39573178"/>
  </w:num>
  <w:num w:numId="39573179">
    <w:abstractNumId w:val="3957317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1417024" Type="http://schemas.openxmlformats.org/officeDocument/2006/relationships/image" Target="media/imgrId31417024.jpg" /></Relationships>
</file>

<file path=word/_rels/defaultHeader.xml.rels><?xml version="1.0" encoding="UTF-8" standalone="yes" ?><Relationships xmlns="http://schemas.openxmlformats.org/package/2006/relationships"><Relationship Id="rId31417023" Type="http://schemas.openxmlformats.org/officeDocument/2006/relationships/image" Target="media/imgrId31417023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618653685987e5b6" Type="http://schemas.openxmlformats.org/officeDocument/2006/relationships/header" Target="defaultHeader.xml"/><Relationship Id="rId8420653685987e7b1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