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BIO ENERGY DEVELOPMENT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2227 Deadrick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Vibration analysis on chiller 1 and 2 and boiler draft fan.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Vibration analysis on chiller 1 and 2 and boiler draft fan.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Tracy Irving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156542845491723"/>
      <w:headerReference xmlns:r="http://schemas.openxmlformats.org/officeDocument/2006/relationships" w:type="default" r:id="rId8264654284549153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835158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94333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13924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94333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727607">
    <w:multiLevelType w:val="hybridMultilevel"/>
    <w:lvl w:ilvl="0" w:tplc="84287006">
      <w:start w:val="1"/>
      <w:numFmt w:val="decimal"/>
      <w:lvlText w:val="%1."/>
      <w:lvlJc w:val="left"/>
      <w:pPr>
        <w:ind w:left="720" w:hanging="360"/>
      </w:pPr>
    </w:lvl>
    <w:lvl w:ilvl="1" w:tplc="84287006" w:tentative="1">
      <w:start w:val="1"/>
      <w:numFmt w:val="lowerLetter"/>
      <w:lvlText w:val="%2."/>
      <w:lvlJc w:val="left"/>
      <w:pPr>
        <w:ind w:left="1440" w:hanging="360"/>
      </w:pPr>
    </w:lvl>
    <w:lvl w:ilvl="2" w:tplc="84287006" w:tentative="1">
      <w:start w:val="1"/>
      <w:numFmt w:val="lowerRoman"/>
      <w:lvlText w:val="%3."/>
      <w:lvlJc w:val="right"/>
      <w:pPr>
        <w:ind w:left="2160" w:hanging="180"/>
      </w:pPr>
    </w:lvl>
    <w:lvl w:ilvl="3" w:tplc="84287006" w:tentative="1">
      <w:start w:val="1"/>
      <w:numFmt w:val="decimal"/>
      <w:lvlText w:val="%4."/>
      <w:lvlJc w:val="left"/>
      <w:pPr>
        <w:ind w:left="2880" w:hanging="360"/>
      </w:pPr>
    </w:lvl>
    <w:lvl w:ilvl="4" w:tplc="84287006" w:tentative="1">
      <w:start w:val="1"/>
      <w:numFmt w:val="lowerLetter"/>
      <w:lvlText w:val="%5."/>
      <w:lvlJc w:val="left"/>
      <w:pPr>
        <w:ind w:left="3600" w:hanging="360"/>
      </w:pPr>
    </w:lvl>
    <w:lvl w:ilvl="5" w:tplc="84287006" w:tentative="1">
      <w:start w:val="1"/>
      <w:numFmt w:val="lowerRoman"/>
      <w:lvlText w:val="%6."/>
      <w:lvlJc w:val="right"/>
      <w:pPr>
        <w:ind w:left="4320" w:hanging="180"/>
      </w:pPr>
    </w:lvl>
    <w:lvl w:ilvl="6" w:tplc="84287006" w:tentative="1">
      <w:start w:val="1"/>
      <w:numFmt w:val="decimal"/>
      <w:lvlText w:val="%7."/>
      <w:lvlJc w:val="left"/>
      <w:pPr>
        <w:ind w:left="5040" w:hanging="360"/>
      </w:pPr>
    </w:lvl>
    <w:lvl w:ilvl="7" w:tplc="84287006" w:tentative="1">
      <w:start w:val="1"/>
      <w:numFmt w:val="lowerLetter"/>
      <w:lvlText w:val="%8."/>
      <w:lvlJc w:val="left"/>
      <w:pPr>
        <w:ind w:left="5760" w:hanging="360"/>
      </w:pPr>
    </w:lvl>
    <w:lvl w:ilvl="8" w:tplc="84287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27606">
    <w:multiLevelType w:val="hybridMultilevel"/>
    <w:lvl w:ilvl="0" w:tplc="249291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727606">
    <w:abstractNumId w:val="42727606"/>
  </w:num>
  <w:num w:numId="42727607">
    <w:abstractNumId w:val="427276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9433314" Type="http://schemas.openxmlformats.org/officeDocument/2006/relationships/image" Target="media/imgrId59433314.jpg" /></Relationships>
</file>

<file path=word/_rels/defaultHeader.xml.rels><?xml version="1.0" encoding="UTF-8" standalone="yes" ?><Relationships xmlns="http://schemas.openxmlformats.org/package/2006/relationships"><Relationship Id="rId59433313" Type="http://schemas.openxmlformats.org/officeDocument/2006/relationships/image" Target="media/imgrId594333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646542845491539" Type="http://schemas.openxmlformats.org/officeDocument/2006/relationships/header" Target="defaultHeader.xml"/><Relationship Id="rId9715654284549172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