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Rebuild ID Fan and set new FD fan.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Rebuild ID Fan and set new FD fan. Aligned both units and checked balance.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 B shims /r /r 8 A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Stafford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2023-11-13 09:23:06</w:t>
      </w:r>
      <w:r>
        <w:rPr>
          <w:color w:val="000000"/>
          <w:sz w:val="24"/>
          <w:szCs w:val="24"/>
        </w:rPr>
        <w:br/>
        <w:t xml:space="preserve">SCHEDULING REVIEW WITH JESS FOR SUPPORT ON CLOSE OUT BILLING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07655cbafb0033a"/>
      <w:headerReference xmlns:r="http://schemas.openxmlformats.org/officeDocument/2006/relationships" w:type="default" r:id="rId2697655cbafb0026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21746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2056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72381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2056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48370">
    <w:multiLevelType w:val="hybridMultilevel"/>
    <w:lvl w:ilvl="0" w:tplc="86711423">
      <w:start w:val="1"/>
      <w:numFmt w:val="decimal"/>
      <w:lvlText w:val="%1."/>
      <w:lvlJc w:val="left"/>
      <w:pPr>
        <w:ind w:left="720" w:hanging="360"/>
      </w:pPr>
    </w:lvl>
    <w:lvl w:ilvl="1" w:tplc="86711423" w:tentative="1">
      <w:start w:val="1"/>
      <w:numFmt w:val="lowerLetter"/>
      <w:lvlText w:val="%2."/>
      <w:lvlJc w:val="left"/>
      <w:pPr>
        <w:ind w:left="1440" w:hanging="360"/>
      </w:pPr>
    </w:lvl>
    <w:lvl w:ilvl="2" w:tplc="86711423" w:tentative="1">
      <w:start w:val="1"/>
      <w:numFmt w:val="lowerRoman"/>
      <w:lvlText w:val="%3."/>
      <w:lvlJc w:val="right"/>
      <w:pPr>
        <w:ind w:left="2160" w:hanging="180"/>
      </w:pPr>
    </w:lvl>
    <w:lvl w:ilvl="3" w:tplc="86711423" w:tentative="1">
      <w:start w:val="1"/>
      <w:numFmt w:val="decimal"/>
      <w:lvlText w:val="%4."/>
      <w:lvlJc w:val="left"/>
      <w:pPr>
        <w:ind w:left="2880" w:hanging="360"/>
      </w:pPr>
    </w:lvl>
    <w:lvl w:ilvl="4" w:tplc="86711423" w:tentative="1">
      <w:start w:val="1"/>
      <w:numFmt w:val="lowerLetter"/>
      <w:lvlText w:val="%5."/>
      <w:lvlJc w:val="left"/>
      <w:pPr>
        <w:ind w:left="3600" w:hanging="360"/>
      </w:pPr>
    </w:lvl>
    <w:lvl w:ilvl="5" w:tplc="86711423" w:tentative="1">
      <w:start w:val="1"/>
      <w:numFmt w:val="lowerRoman"/>
      <w:lvlText w:val="%6."/>
      <w:lvlJc w:val="right"/>
      <w:pPr>
        <w:ind w:left="4320" w:hanging="180"/>
      </w:pPr>
    </w:lvl>
    <w:lvl w:ilvl="6" w:tplc="86711423" w:tentative="1">
      <w:start w:val="1"/>
      <w:numFmt w:val="decimal"/>
      <w:lvlText w:val="%7."/>
      <w:lvlJc w:val="left"/>
      <w:pPr>
        <w:ind w:left="5040" w:hanging="360"/>
      </w:pPr>
    </w:lvl>
    <w:lvl w:ilvl="7" w:tplc="86711423" w:tentative="1">
      <w:start w:val="1"/>
      <w:numFmt w:val="lowerLetter"/>
      <w:lvlText w:val="%8."/>
      <w:lvlJc w:val="left"/>
      <w:pPr>
        <w:ind w:left="5760" w:hanging="360"/>
      </w:pPr>
    </w:lvl>
    <w:lvl w:ilvl="8" w:tplc="86711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48369">
    <w:multiLevelType w:val="hybridMultilevel"/>
    <w:lvl w:ilvl="0" w:tplc="64409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48369">
    <w:abstractNumId w:val="18948369"/>
  </w:num>
  <w:num w:numId="18948370">
    <w:abstractNumId w:val="189483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205612" Type="http://schemas.openxmlformats.org/officeDocument/2006/relationships/image" Target="media/imgrId95205612.jpg" /></Relationships>
</file>

<file path=word/_rels/defaultHeader.xml.rels><?xml version="1.0" encoding="UTF-8" standalone="yes" ?><Relationships xmlns="http://schemas.openxmlformats.org/package/2006/relationships"><Relationship Id="rId95205611" Type="http://schemas.openxmlformats.org/officeDocument/2006/relationships/image" Target="media/imgrId952056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97655cbafb0026a" Type="http://schemas.openxmlformats.org/officeDocument/2006/relationships/header" Target="defaultHeader.xml"/><Relationship Id="rId2507655cbafb0033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