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CERF SHELBY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7103 OLD MILLINGTON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October 2023 Vibration Survey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October 2023 Vibration Survey /r /r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Nathan Allen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920653300fb17a53"/>
      <w:headerReference xmlns:r="http://schemas.openxmlformats.org/officeDocument/2006/relationships" w:type="default" r:id="rId8030653300fb179a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415571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466775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942554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466774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660569">
    <w:multiLevelType w:val="hybridMultilevel"/>
    <w:lvl w:ilvl="0" w:tplc="96455980">
      <w:start w:val="1"/>
      <w:numFmt w:val="decimal"/>
      <w:lvlText w:val="%1."/>
      <w:lvlJc w:val="left"/>
      <w:pPr>
        <w:ind w:left="720" w:hanging="360"/>
      </w:pPr>
    </w:lvl>
    <w:lvl w:ilvl="1" w:tplc="96455980" w:tentative="1">
      <w:start w:val="1"/>
      <w:numFmt w:val="lowerLetter"/>
      <w:lvlText w:val="%2."/>
      <w:lvlJc w:val="left"/>
      <w:pPr>
        <w:ind w:left="1440" w:hanging="360"/>
      </w:pPr>
    </w:lvl>
    <w:lvl w:ilvl="2" w:tplc="96455980" w:tentative="1">
      <w:start w:val="1"/>
      <w:numFmt w:val="lowerRoman"/>
      <w:lvlText w:val="%3."/>
      <w:lvlJc w:val="right"/>
      <w:pPr>
        <w:ind w:left="2160" w:hanging="180"/>
      </w:pPr>
    </w:lvl>
    <w:lvl w:ilvl="3" w:tplc="96455980" w:tentative="1">
      <w:start w:val="1"/>
      <w:numFmt w:val="decimal"/>
      <w:lvlText w:val="%4."/>
      <w:lvlJc w:val="left"/>
      <w:pPr>
        <w:ind w:left="2880" w:hanging="360"/>
      </w:pPr>
    </w:lvl>
    <w:lvl w:ilvl="4" w:tplc="96455980" w:tentative="1">
      <w:start w:val="1"/>
      <w:numFmt w:val="lowerLetter"/>
      <w:lvlText w:val="%5."/>
      <w:lvlJc w:val="left"/>
      <w:pPr>
        <w:ind w:left="3600" w:hanging="360"/>
      </w:pPr>
    </w:lvl>
    <w:lvl w:ilvl="5" w:tplc="96455980" w:tentative="1">
      <w:start w:val="1"/>
      <w:numFmt w:val="lowerRoman"/>
      <w:lvlText w:val="%6."/>
      <w:lvlJc w:val="right"/>
      <w:pPr>
        <w:ind w:left="4320" w:hanging="180"/>
      </w:pPr>
    </w:lvl>
    <w:lvl w:ilvl="6" w:tplc="96455980" w:tentative="1">
      <w:start w:val="1"/>
      <w:numFmt w:val="decimal"/>
      <w:lvlText w:val="%7."/>
      <w:lvlJc w:val="left"/>
      <w:pPr>
        <w:ind w:left="5040" w:hanging="360"/>
      </w:pPr>
    </w:lvl>
    <w:lvl w:ilvl="7" w:tplc="96455980" w:tentative="1">
      <w:start w:val="1"/>
      <w:numFmt w:val="lowerLetter"/>
      <w:lvlText w:val="%8."/>
      <w:lvlJc w:val="left"/>
      <w:pPr>
        <w:ind w:left="5760" w:hanging="360"/>
      </w:pPr>
    </w:lvl>
    <w:lvl w:ilvl="8" w:tplc="96455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60568">
    <w:multiLevelType w:val="hybridMultilevel"/>
    <w:lvl w:ilvl="0" w:tplc="27115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660568">
    <w:abstractNumId w:val="57660568"/>
  </w:num>
  <w:num w:numId="57660569">
    <w:abstractNumId w:val="576605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4667750" Type="http://schemas.openxmlformats.org/officeDocument/2006/relationships/image" Target="media/imgrId44667750.jpg" /></Relationships>
</file>

<file path=word/_rels/defaultHeader.xml.rels><?xml version="1.0" encoding="UTF-8" standalone="yes" ?><Relationships xmlns="http://schemas.openxmlformats.org/package/2006/relationships"><Relationship Id="rId44667749" Type="http://schemas.openxmlformats.org/officeDocument/2006/relationships/image" Target="media/imgrId4466774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030653300fb179a0" Type="http://schemas.openxmlformats.org/officeDocument/2006/relationships/header" Target="defaultHeader.xml"/><Relationship Id="rId8920653300fb17a5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