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151282 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RETURNING PICKED UP MOTOR BY REQUEST TO REMOVE DEBRIS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REUBEN VANCE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52653270d5ec69e"/>
      <w:headerReference xmlns:r="http://schemas.openxmlformats.org/officeDocument/2006/relationships" w:type="default" r:id="rId7119653270d5ec5c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8705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0697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392190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0697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855875">
    <w:multiLevelType w:val="hybridMultilevel"/>
    <w:lvl w:ilvl="0" w:tplc="23208200">
      <w:start w:val="1"/>
      <w:numFmt w:val="decimal"/>
      <w:lvlText w:val="%1."/>
      <w:lvlJc w:val="left"/>
      <w:pPr>
        <w:ind w:left="720" w:hanging="360"/>
      </w:pPr>
    </w:lvl>
    <w:lvl w:ilvl="1" w:tplc="23208200" w:tentative="1">
      <w:start w:val="1"/>
      <w:numFmt w:val="lowerLetter"/>
      <w:lvlText w:val="%2."/>
      <w:lvlJc w:val="left"/>
      <w:pPr>
        <w:ind w:left="1440" w:hanging="360"/>
      </w:pPr>
    </w:lvl>
    <w:lvl w:ilvl="2" w:tplc="23208200" w:tentative="1">
      <w:start w:val="1"/>
      <w:numFmt w:val="lowerRoman"/>
      <w:lvlText w:val="%3."/>
      <w:lvlJc w:val="right"/>
      <w:pPr>
        <w:ind w:left="2160" w:hanging="180"/>
      </w:pPr>
    </w:lvl>
    <w:lvl w:ilvl="3" w:tplc="23208200" w:tentative="1">
      <w:start w:val="1"/>
      <w:numFmt w:val="decimal"/>
      <w:lvlText w:val="%4."/>
      <w:lvlJc w:val="left"/>
      <w:pPr>
        <w:ind w:left="2880" w:hanging="360"/>
      </w:pPr>
    </w:lvl>
    <w:lvl w:ilvl="4" w:tplc="23208200" w:tentative="1">
      <w:start w:val="1"/>
      <w:numFmt w:val="lowerLetter"/>
      <w:lvlText w:val="%5."/>
      <w:lvlJc w:val="left"/>
      <w:pPr>
        <w:ind w:left="3600" w:hanging="360"/>
      </w:pPr>
    </w:lvl>
    <w:lvl w:ilvl="5" w:tplc="23208200" w:tentative="1">
      <w:start w:val="1"/>
      <w:numFmt w:val="lowerRoman"/>
      <w:lvlText w:val="%6."/>
      <w:lvlJc w:val="right"/>
      <w:pPr>
        <w:ind w:left="4320" w:hanging="180"/>
      </w:pPr>
    </w:lvl>
    <w:lvl w:ilvl="6" w:tplc="23208200" w:tentative="1">
      <w:start w:val="1"/>
      <w:numFmt w:val="decimal"/>
      <w:lvlText w:val="%7."/>
      <w:lvlJc w:val="left"/>
      <w:pPr>
        <w:ind w:left="5040" w:hanging="360"/>
      </w:pPr>
    </w:lvl>
    <w:lvl w:ilvl="7" w:tplc="23208200" w:tentative="1">
      <w:start w:val="1"/>
      <w:numFmt w:val="lowerLetter"/>
      <w:lvlText w:val="%8."/>
      <w:lvlJc w:val="left"/>
      <w:pPr>
        <w:ind w:left="5760" w:hanging="360"/>
      </w:pPr>
    </w:lvl>
    <w:lvl w:ilvl="8" w:tplc="23208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55874">
    <w:multiLevelType w:val="hybridMultilevel"/>
    <w:lvl w:ilvl="0" w:tplc="77447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855874">
    <w:abstractNumId w:val="91855874"/>
  </w:num>
  <w:num w:numId="91855875">
    <w:abstractNumId w:val="918558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069721" Type="http://schemas.openxmlformats.org/officeDocument/2006/relationships/image" Target="media/imgrId19069721.jpg" /></Relationships>
</file>

<file path=word/_rels/defaultHeader.xml.rels><?xml version="1.0" encoding="UTF-8" standalone="yes" ?><Relationships xmlns="http://schemas.openxmlformats.org/package/2006/relationships"><Relationship Id="rId19069720" Type="http://schemas.openxmlformats.org/officeDocument/2006/relationships/image" Target="media/imgrId190697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19653270d5ec5c8" Type="http://schemas.openxmlformats.org/officeDocument/2006/relationships/header" Target="defaultHeader.xml"/><Relationship Id="rId1752653270d5ec69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