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University of Mississippi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OXFORD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Physical Plant Office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OXFORD ,MS 38677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10/19/2023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Spoke to Allen Jeffrey and he said everything was good as of now they didnât have anything that needed repairs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Allen Jeffery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53365315707ea010"/>
      <w:headerReference xmlns:r="http://schemas.openxmlformats.org/officeDocument/2006/relationships" w:type="default" r:id="rId461165315707e9f43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4191367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338161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7592854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338161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223128">
    <w:multiLevelType w:val="hybridMultilevel"/>
    <w:lvl w:ilvl="0" w:tplc="36126815">
      <w:start w:val="1"/>
      <w:numFmt w:val="decimal"/>
      <w:lvlText w:val="%1."/>
      <w:lvlJc w:val="left"/>
      <w:pPr>
        <w:ind w:left="720" w:hanging="360"/>
      </w:pPr>
    </w:lvl>
    <w:lvl w:ilvl="1" w:tplc="36126815" w:tentative="1">
      <w:start w:val="1"/>
      <w:numFmt w:val="lowerLetter"/>
      <w:lvlText w:val="%2."/>
      <w:lvlJc w:val="left"/>
      <w:pPr>
        <w:ind w:left="1440" w:hanging="360"/>
      </w:pPr>
    </w:lvl>
    <w:lvl w:ilvl="2" w:tplc="36126815" w:tentative="1">
      <w:start w:val="1"/>
      <w:numFmt w:val="lowerRoman"/>
      <w:lvlText w:val="%3."/>
      <w:lvlJc w:val="right"/>
      <w:pPr>
        <w:ind w:left="2160" w:hanging="180"/>
      </w:pPr>
    </w:lvl>
    <w:lvl w:ilvl="3" w:tplc="36126815" w:tentative="1">
      <w:start w:val="1"/>
      <w:numFmt w:val="decimal"/>
      <w:lvlText w:val="%4."/>
      <w:lvlJc w:val="left"/>
      <w:pPr>
        <w:ind w:left="2880" w:hanging="360"/>
      </w:pPr>
    </w:lvl>
    <w:lvl w:ilvl="4" w:tplc="36126815" w:tentative="1">
      <w:start w:val="1"/>
      <w:numFmt w:val="lowerLetter"/>
      <w:lvlText w:val="%5."/>
      <w:lvlJc w:val="left"/>
      <w:pPr>
        <w:ind w:left="3600" w:hanging="360"/>
      </w:pPr>
    </w:lvl>
    <w:lvl w:ilvl="5" w:tplc="36126815" w:tentative="1">
      <w:start w:val="1"/>
      <w:numFmt w:val="lowerRoman"/>
      <w:lvlText w:val="%6."/>
      <w:lvlJc w:val="right"/>
      <w:pPr>
        <w:ind w:left="4320" w:hanging="180"/>
      </w:pPr>
    </w:lvl>
    <w:lvl w:ilvl="6" w:tplc="36126815" w:tentative="1">
      <w:start w:val="1"/>
      <w:numFmt w:val="decimal"/>
      <w:lvlText w:val="%7."/>
      <w:lvlJc w:val="left"/>
      <w:pPr>
        <w:ind w:left="5040" w:hanging="360"/>
      </w:pPr>
    </w:lvl>
    <w:lvl w:ilvl="7" w:tplc="36126815" w:tentative="1">
      <w:start w:val="1"/>
      <w:numFmt w:val="lowerLetter"/>
      <w:lvlText w:val="%8."/>
      <w:lvlJc w:val="left"/>
      <w:pPr>
        <w:ind w:left="5760" w:hanging="360"/>
      </w:pPr>
    </w:lvl>
    <w:lvl w:ilvl="8" w:tplc="361268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23127">
    <w:multiLevelType w:val="hybridMultilevel"/>
    <w:lvl w:ilvl="0" w:tplc="79104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7223127">
    <w:abstractNumId w:val="37223127"/>
  </w:num>
  <w:num w:numId="37223128">
    <w:abstractNumId w:val="372231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3381616" Type="http://schemas.openxmlformats.org/officeDocument/2006/relationships/image" Target="media/imgrId13381616.jpg" /></Relationships>
</file>

<file path=word/_rels/defaultHeader.xml.rels><?xml version="1.0" encoding="UTF-8" standalone="yes" ?><Relationships xmlns="http://schemas.openxmlformats.org/package/2006/relationships"><Relationship Id="rId13381615" Type="http://schemas.openxmlformats.org/officeDocument/2006/relationships/image" Target="media/imgrId1338161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61165315707e9f43" Type="http://schemas.openxmlformats.org/officeDocument/2006/relationships/header" Target="defaultHeader.xml"/><Relationship Id="rId953365315707ea010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