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United Solutions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Sardis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1052 Industrial Park Rd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Sardis ,MS 38666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10/18/2023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115 watt motor for repair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Michael Howell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p/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3441653ac4a697d39"/>
      <w:headerReference xmlns:r="http://schemas.openxmlformats.org/officeDocument/2006/relationships" w:type="default" r:id="rId3897653ac4a697b1e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1287380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359004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5695071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359004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9870303">
    <w:multiLevelType w:val="hybridMultilevel"/>
    <w:lvl w:ilvl="0" w:tplc="33415231">
      <w:start w:val="1"/>
      <w:numFmt w:val="decimal"/>
      <w:lvlText w:val="%1."/>
      <w:lvlJc w:val="left"/>
      <w:pPr>
        <w:ind w:left="720" w:hanging="360"/>
      </w:pPr>
    </w:lvl>
    <w:lvl w:ilvl="1" w:tplc="33415231" w:tentative="1">
      <w:start w:val="1"/>
      <w:numFmt w:val="lowerLetter"/>
      <w:lvlText w:val="%2."/>
      <w:lvlJc w:val="left"/>
      <w:pPr>
        <w:ind w:left="1440" w:hanging="360"/>
      </w:pPr>
    </w:lvl>
    <w:lvl w:ilvl="2" w:tplc="33415231" w:tentative="1">
      <w:start w:val="1"/>
      <w:numFmt w:val="lowerRoman"/>
      <w:lvlText w:val="%3."/>
      <w:lvlJc w:val="right"/>
      <w:pPr>
        <w:ind w:left="2160" w:hanging="180"/>
      </w:pPr>
    </w:lvl>
    <w:lvl w:ilvl="3" w:tplc="33415231" w:tentative="1">
      <w:start w:val="1"/>
      <w:numFmt w:val="decimal"/>
      <w:lvlText w:val="%4."/>
      <w:lvlJc w:val="left"/>
      <w:pPr>
        <w:ind w:left="2880" w:hanging="360"/>
      </w:pPr>
    </w:lvl>
    <w:lvl w:ilvl="4" w:tplc="33415231" w:tentative="1">
      <w:start w:val="1"/>
      <w:numFmt w:val="lowerLetter"/>
      <w:lvlText w:val="%5."/>
      <w:lvlJc w:val="left"/>
      <w:pPr>
        <w:ind w:left="3600" w:hanging="360"/>
      </w:pPr>
    </w:lvl>
    <w:lvl w:ilvl="5" w:tplc="33415231" w:tentative="1">
      <w:start w:val="1"/>
      <w:numFmt w:val="lowerRoman"/>
      <w:lvlText w:val="%6."/>
      <w:lvlJc w:val="right"/>
      <w:pPr>
        <w:ind w:left="4320" w:hanging="180"/>
      </w:pPr>
    </w:lvl>
    <w:lvl w:ilvl="6" w:tplc="33415231" w:tentative="1">
      <w:start w:val="1"/>
      <w:numFmt w:val="decimal"/>
      <w:lvlText w:val="%7."/>
      <w:lvlJc w:val="left"/>
      <w:pPr>
        <w:ind w:left="5040" w:hanging="360"/>
      </w:pPr>
    </w:lvl>
    <w:lvl w:ilvl="7" w:tplc="33415231" w:tentative="1">
      <w:start w:val="1"/>
      <w:numFmt w:val="lowerLetter"/>
      <w:lvlText w:val="%8."/>
      <w:lvlJc w:val="left"/>
      <w:pPr>
        <w:ind w:left="5760" w:hanging="360"/>
      </w:pPr>
    </w:lvl>
    <w:lvl w:ilvl="8" w:tplc="3341523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870302">
    <w:multiLevelType w:val="hybridMultilevel"/>
    <w:lvl w:ilvl="0" w:tplc="457636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9870302">
    <w:abstractNumId w:val="79870302"/>
  </w:num>
  <w:num w:numId="79870303">
    <w:abstractNumId w:val="7987030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3590042" Type="http://schemas.openxmlformats.org/officeDocument/2006/relationships/image" Target="media/imgrId33590042.jpg" /></Relationships>
</file>

<file path=word/_rels/defaultHeader.xml.rels><?xml version="1.0" encoding="UTF-8" standalone="yes" ?><Relationships xmlns="http://schemas.openxmlformats.org/package/2006/relationships"><Relationship Id="rId33590041" Type="http://schemas.openxmlformats.org/officeDocument/2006/relationships/image" Target="media/imgrId3359004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897653ac4a697b1e" Type="http://schemas.openxmlformats.org/officeDocument/2006/relationships/header" Target="defaultHeader.xml"/><Relationship Id="rId3441653ac4a697d39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