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50hp motors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Renn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72652fcd5fca45e"/>
      <w:headerReference xmlns:r="http://schemas.openxmlformats.org/officeDocument/2006/relationships" w:type="default" r:id="rId6146652fcd5fca39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74409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6415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53893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6415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06378">
    <w:multiLevelType w:val="hybridMultilevel"/>
    <w:lvl w:ilvl="0" w:tplc="17348799">
      <w:start w:val="1"/>
      <w:numFmt w:val="decimal"/>
      <w:lvlText w:val="%1."/>
      <w:lvlJc w:val="left"/>
      <w:pPr>
        <w:ind w:left="720" w:hanging="360"/>
      </w:pPr>
    </w:lvl>
    <w:lvl w:ilvl="1" w:tplc="17348799" w:tentative="1">
      <w:start w:val="1"/>
      <w:numFmt w:val="lowerLetter"/>
      <w:lvlText w:val="%2."/>
      <w:lvlJc w:val="left"/>
      <w:pPr>
        <w:ind w:left="1440" w:hanging="360"/>
      </w:pPr>
    </w:lvl>
    <w:lvl w:ilvl="2" w:tplc="17348799" w:tentative="1">
      <w:start w:val="1"/>
      <w:numFmt w:val="lowerRoman"/>
      <w:lvlText w:val="%3."/>
      <w:lvlJc w:val="right"/>
      <w:pPr>
        <w:ind w:left="2160" w:hanging="180"/>
      </w:pPr>
    </w:lvl>
    <w:lvl w:ilvl="3" w:tplc="17348799" w:tentative="1">
      <w:start w:val="1"/>
      <w:numFmt w:val="decimal"/>
      <w:lvlText w:val="%4."/>
      <w:lvlJc w:val="left"/>
      <w:pPr>
        <w:ind w:left="2880" w:hanging="360"/>
      </w:pPr>
    </w:lvl>
    <w:lvl w:ilvl="4" w:tplc="17348799" w:tentative="1">
      <w:start w:val="1"/>
      <w:numFmt w:val="lowerLetter"/>
      <w:lvlText w:val="%5."/>
      <w:lvlJc w:val="left"/>
      <w:pPr>
        <w:ind w:left="3600" w:hanging="360"/>
      </w:pPr>
    </w:lvl>
    <w:lvl w:ilvl="5" w:tplc="17348799" w:tentative="1">
      <w:start w:val="1"/>
      <w:numFmt w:val="lowerRoman"/>
      <w:lvlText w:val="%6."/>
      <w:lvlJc w:val="right"/>
      <w:pPr>
        <w:ind w:left="4320" w:hanging="180"/>
      </w:pPr>
    </w:lvl>
    <w:lvl w:ilvl="6" w:tplc="17348799" w:tentative="1">
      <w:start w:val="1"/>
      <w:numFmt w:val="decimal"/>
      <w:lvlText w:val="%7."/>
      <w:lvlJc w:val="left"/>
      <w:pPr>
        <w:ind w:left="5040" w:hanging="360"/>
      </w:pPr>
    </w:lvl>
    <w:lvl w:ilvl="7" w:tplc="17348799" w:tentative="1">
      <w:start w:val="1"/>
      <w:numFmt w:val="lowerLetter"/>
      <w:lvlText w:val="%8."/>
      <w:lvlJc w:val="left"/>
      <w:pPr>
        <w:ind w:left="5760" w:hanging="360"/>
      </w:pPr>
    </w:lvl>
    <w:lvl w:ilvl="8" w:tplc="173487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06377">
    <w:multiLevelType w:val="hybridMultilevel"/>
    <w:lvl w:ilvl="0" w:tplc="46657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06377">
    <w:abstractNumId w:val="64406377"/>
  </w:num>
  <w:num w:numId="64406378">
    <w:abstractNumId w:val="644063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641521" Type="http://schemas.openxmlformats.org/officeDocument/2006/relationships/image" Target="media/imgrId10641521.jpg" /></Relationships>
</file>

<file path=word/_rels/defaultHeader.xml.rels><?xml version="1.0" encoding="UTF-8" standalone="yes" ?><Relationships xmlns="http://schemas.openxmlformats.org/package/2006/relationships"><Relationship Id="rId10641520" Type="http://schemas.openxmlformats.org/officeDocument/2006/relationships/image" Target="media/imgrId106415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46652fcd5fca39a" Type="http://schemas.openxmlformats.org/officeDocument/2006/relationships/header" Target="defaultHeader.xml"/><Relationship Id="rId8472652fcd5fca45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