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SALESMAN TO DELIVER - TRAVIS PAYNE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786528494036355"/>
      <w:headerReference xmlns:r="http://schemas.openxmlformats.org/officeDocument/2006/relationships" w:type="default" r:id="rId488465284940362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87315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33148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26523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33148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40070">
    <w:multiLevelType w:val="hybridMultilevel"/>
    <w:lvl w:ilvl="0" w:tplc="68192360">
      <w:start w:val="1"/>
      <w:numFmt w:val="decimal"/>
      <w:lvlText w:val="%1."/>
      <w:lvlJc w:val="left"/>
      <w:pPr>
        <w:ind w:left="720" w:hanging="360"/>
      </w:pPr>
    </w:lvl>
    <w:lvl w:ilvl="1" w:tplc="68192360" w:tentative="1">
      <w:start w:val="1"/>
      <w:numFmt w:val="lowerLetter"/>
      <w:lvlText w:val="%2."/>
      <w:lvlJc w:val="left"/>
      <w:pPr>
        <w:ind w:left="1440" w:hanging="360"/>
      </w:pPr>
    </w:lvl>
    <w:lvl w:ilvl="2" w:tplc="68192360" w:tentative="1">
      <w:start w:val="1"/>
      <w:numFmt w:val="lowerRoman"/>
      <w:lvlText w:val="%3."/>
      <w:lvlJc w:val="right"/>
      <w:pPr>
        <w:ind w:left="2160" w:hanging="180"/>
      </w:pPr>
    </w:lvl>
    <w:lvl w:ilvl="3" w:tplc="68192360" w:tentative="1">
      <w:start w:val="1"/>
      <w:numFmt w:val="decimal"/>
      <w:lvlText w:val="%4."/>
      <w:lvlJc w:val="left"/>
      <w:pPr>
        <w:ind w:left="2880" w:hanging="360"/>
      </w:pPr>
    </w:lvl>
    <w:lvl w:ilvl="4" w:tplc="68192360" w:tentative="1">
      <w:start w:val="1"/>
      <w:numFmt w:val="lowerLetter"/>
      <w:lvlText w:val="%5."/>
      <w:lvlJc w:val="left"/>
      <w:pPr>
        <w:ind w:left="3600" w:hanging="360"/>
      </w:pPr>
    </w:lvl>
    <w:lvl w:ilvl="5" w:tplc="68192360" w:tentative="1">
      <w:start w:val="1"/>
      <w:numFmt w:val="lowerRoman"/>
      <w:lvlText w:val="%6."/>
      <w:lvlJc w:val="right"/>
      <w:pPr>
        <w:ind w:left="4320" w:hanging="180"/>
      </w:pPr>
    </w:lvl>
    <w:lvl w:ilvl="6" w:tplc="68192360" w:tentative="1">
      <w:start w:val="1"/>
      <w:numFmt w:val="decimal"/>
      <w:lvlText w:val="%7."/>
      <w:lvlJc w:val="left"/>
      <w:pPr>
        <w:ind w:left="5040" w:hanging="360"/>
      </w:pPr>
    </w:lvl>
    <w:lvl w:ilvl="7" w:tplc="68192360" w:tentative="1">
      <w:start w:val="1"/>
      <w:numFmt w:val="lowerLetter"/>
      <w:lvlText w:val="%8."/>
      <w:lvlJc w:val="left"/>
      <w:pPr>
        <w:ind w:left="5760" w:hanging="360"/>
      </w:pPr>
    </w:lvl>
    <w:lvl w:ilvl="8" w:tplc="68192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40069">
    <w:multiLevelType w:val="hybridMultilevel"/>
    <w:lvl w:ilvl="0" w:tplc="1084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40069">
    <w:abstractNumId w:val="76040069"/>
  </w:num>
  <w:num w:numId="76040070">
    <w:abstractNumId w:val="76040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3314888" Type="http://schemas.openxmlformats.org/officeDocument/2006/relationships/image" Target="media/imgrId93314888.jpg" /></Relationships>
</file>

<file path=word/_rels/defaultHeader.xml.rels><?xml version="1.0" encoding="UTF-8" standalone="yes" ?><Relationships xmlns="http://schemas.openxmlformats.org/package/2006/relationships"><Relationship Id="rId93314887" Type="http://schemas.openxmlformats.org/officeDocument/2006/relationships/image" Target="media/imgrId933148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846528494036248" Type="http://schemas.openxmlformats.org/officeDocument/2006/relationships/header" Target="defaultHeader.xml"/><Relationship Id="rId3178652849403635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