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GEORGIA-PACIFIC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TILLMAN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Cedric and he said he didnât have anything at this time to be repaired but would let us know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Cedric Hazley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310652d3653b42c5"/>
      <w:headerReference xmlns:r="http://schemas.openxmlformats.org/officeDocument/2006/relationships" w:type="default" r:id="rId1383652d3653b40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15133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1275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63275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1275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35326">
    <w:multiLevelType w:val="hybridMultilevel"/>
    <w:lvl w:ilvl="0" w:tplc="68715138">
      <w:start w:val="1"/>
      <w:numFmt w:val="decimal"/>
      <w:lvlText w:val="%1."/>
      <w:lvlJc w:val="left"/>
      <w:pPr>
        <w:ind w:left="720" w:hanging="360"/>
      </w:pPr>
    </w:lvl>
    <w:lvl w:ilvl="1" w:tplc="68715138" w:tentative="1">
      <w:start w:val="1"/>
      <w:numFmt w:val="lowerLetter"/>
      <w:lvlText w:val="%2."/>
      <w:lvlJc w:val="left"/>
      <w:pPr>
        <w:ind w:left="1440" w:hanging="360"/>
      </w:pPr>
    </w:lvl>
    <w:lvl w:ilvl="2" w:tplc="68715138" w:tentative="1">
      <w:start w:val="1"/>
      <w:numFmt w:val="lowerRoman"/>
      <w:lvlText w:val="%3."/>
      <w:lvlJc w:val="right"/>
      <w:pPr>
        <w:ind w:left="2160" w:hanging="180"/>
      </w:pPr>
    </w:lvl>
    <w:lvl w:ilvl="3" w:tplc="68715138" w:tentative="1">
      <w:start w:val="1"/>
      <w:numFmt w:val="decimal"/>
      <w:lvlText w:val="%4."/>
      <w:lvlJc w:val="left"/>
      <w:pPr>
        <w:ind w:left="2880" w:hanging="360"/>
      </w:pPr>
    </w:lvl>
    <w:lvl w:ilvl="4" w:tplc="68715138" w:tentative="1">
      <w:start w:val="1"/>
      <w:numFmt w:val="lowerLetter"/>
      <w:lvlText w:val="%5."/>
      <w:lvlJc w:val="left"/>
      <w:pPr>
        <w:ind w:left="3600" w:hanging="360"/>
      </w:pPr>
    </w:lvl>
    <w:lvl w:ilvl="5" w:tplc="68715138" w:tentative="1">
      <w:start w:val="1"/>
      <w:numFmt w:val="lowerRoman"/>
      <w:lvlText w:val="%6."/>
      <w:lvlJc w:val="right"/>
      <w:pPr>
        <w:ind w:left="4320" w:hanging="180"/>
      </w:pPr>
    </w:lvl>
    <w:lvl w:ilvl="6" w:tplc="68715138" w:tentative="1">
      <w:start w:val="1"/>
      <w:numFmt w:val="decimal"/>
      <w:lvlText w:val="%7."/>
      <w:lvlJc w:val="left"/>
      <w:pPr>
        <w:ind w:left="5040" w:hanging="360"/>
      </w:pPr>
    </w:lvl>
    <w:lvl w:ilvl="7" w:tplc="68715138" w:tentative="1">
      <w:start w:val="1"/>
      <w:numFmt w:val="lowerLetter"/>
      <w:lvlText w:val="%8."/>
      <w:lvlJc w:val="left"/>
      <w:pPr>
        <w:ind w:left="5760" w:hanging="360"/>
      </w:pPr>
    </w:lvl>
    <w:lvl w:ilvl="8" w:tplc="68715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35325">
    <w:multiLevelType w:val="hybridMultilevel"/>
    <w:lvl w:ilvl="0" w:tplc="9002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35325">
    <w:abstractNumId w:val="76135325"/>
  </w:num>
  <w:num w:numId="76135326">
    <w:abstractNumId w:val="761353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127574" Type="http://schemas.openxmlformats.org/officeDocument/2006/relationships/image" Target="media/imgrId38127574.jpg" /></Relationships>
</file>

<file path=word/_rels/defaultHeader.xml.rels><?xml version="1.0" encoding="UTF-8" standalone="yes" ?><Relationships xmlns="http://schemas.openxmlformats.org/package/2006/relationships"><Relationship Id="rId38127573" Type="http://schemas.openxmlformats.org/officeDocument/2006/relationships/image" Target="media/imgrId381275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83652d3653b40e3" Type="http://schemas.openxmlformats.org/officeDocument/2006/relationships/header" Target="defaultHeader.xml"/><Relationship Id="rId2310652d3653b42c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