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Pennakem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3324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My contact is Wes Ballard but the guard will not let me in the gate without a appointment and Wes will not answer the phone so I can set one up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 Ballard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77652d366d17d3f"/>
      <w:headerReference xmlns:r="http://schemas.openxmlformats.org/officeDocument/2006/relationships" w:type="default" r:id="rId1889652d366d17c6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8993243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67033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63513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67033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394299">
    <w:multiLevelType w:val="hybridMultilevel"/>
    <w:lvl w:ilvl="0" w:tplc="95050078">
      <w:start w:val="1"/>
      <w:numFmt w:val="decimal"/>
      <w:lvlText w:val="%1."/>
      <w:lvlJc w:val="left"/>
      <w:pPr>
        <w:ind w:left="720" w:hanging="360"/>
      </w:pPr>
    </w:lvl>
    <w:lvl w:ilvl="1" w:tplc="95050078" w:tentative="1">
      <w:start w:val="1"/>
      <w:numFmt w:val="lowerLetter"/>
      <w:lvlText w:val="%2."/>
      <w:lvlJc w:val="left"/>
      <w:pPr>
        <w:ind w:left="1440" w:hanging="360"/>
      </w:pPr>
    </w:lvl>
    <w:lvl w:ilvl="2" w:tplc="95050078" w:tentative="1">
      <w:start w:val="1"/>
      <w:numFmt w:val="lowerRoman"/>
      <w:lvlText w:val="%3."/>
      <w:lvlJc w:val="right"/>
      <w:pPr>
        <w:ind w:left="2160" w:hanging="180"/>
      </w:pPr>
    </w:lvl>
    <w:lvl w:ilvl="3" w:tplc="95050078" w:tentative="1">
      <w:start w:val="1"/>
      <w:numFmt w:val="decimal"/>
      <w:lvlText w:val="%4."/>
      <w:lvlJc w:val="left"/>
      <w:pPr>
        <w:ind w:left="2880" w:hanging="360"/>
      </w:pPr>
    </w:lvl>
    <w:lvl w:ilvl="4" w:tplc="95050078" w:tentative="1">
      <w:start w:val="1"/>
      <w:numFmt w:val="lowerLetter"/>
      <w:lvlText w:val="%5."/>
      <w:lvlJc w:val="left"/>
      <w:pPr>
        <w:ind w:left="3600" w:hanging="360"/>
      </w:pPr>
    </w:lvl>
    <w:lvl w:ilvl="5" w:tplc="95050078" w:tentative="1">
      <w:start w:val="1"/>
      <w:numFmt w:val="lowerRoman"/>
      <w:lvlText w:val="%6."/>
      <w:lvlJc w:val="right"/>
      <w:pPr>
        <w:ind w:left="4320" w:hanging="180"/>
      </w:pPr>
    </w:lvl>
    <w:lvl w:ilvl="6" w:tplc="95050078" w:tentative="1">
      <w:start w:val="1"/>
      <w:numFmt w:val="decimal"/>
      <w:lvlText w:val="%7."/>
      <w:lvlJc w:val="left"/>
      <w:pPr>
        <w:ind w:left="5040" w:hanging="360"/>
      </w:pPr>
    </w:lvl>
    <w:lvl w:ilvl="7" w:tplc="95050078" w:tentative="1">
      <w:start w:val="1"/>
      <w:numFmt w:val="lowerLetter"/>
      <w:lvlText w:val="%8."/>
      <w:lvlJc w:val="left"/>
      <w:pPr>
        <w:ind w:left="5760" w:hanging="360"/>
      </w:pPr>
    </w:lvl>
    <w:lvl w:ilvl="8" w:tplc="95050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94298">
    <w:multiLevelType w:val="hybridMultilevel"/>
    <w:lvl w:ilvl="0" w:tplc="18733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394298">
    <w:abstractNumId w:val="38394298"/>
  </w:num>
  <w:num w:numId="38394299">
    <w:abstractNumId w:val="383942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6703380" Type="http://schemas.openxmlformats.org/officeDocument/2006/relationships/image" Target="media/imgrId56703380.jpg" /></Relationships>
</file>

<file path=word/_rels/defaultHeader.xml.rels><?xml version="1.0" encoding="UTF-8" standalone="yes" ?><Relationships xmlns="http://schemas.openxmlformats.org/package/2006/relationships"><Relationship Id="rId56703379" Type="http://schemas.openxmlformats.org/officeDocument/2006/relationships/image" Target="media/imgrId567033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89652d366d17c69" Type="http://schemas.openxmlformats.org/officeDocument/2006/relationships/header" Target="defaultHeader.xml"/><Relationship Id="rId2677652d366d17d3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