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PMC Biogenix,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1231 Pope St.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Aubrey and he said they was good they didnât need anything as of now they are still using tri-state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aubrey smith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486652d3689a441c"/>
      <w:headerReference xmlns:r="http://schemas.openxmlformats.org/officeDocument/2006/relationships" w:type="default" r:id="rId8335652d3689a435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601060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695582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9485182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695582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356650">
    <w:multiLevelType w:val="hybridMultilevel"/>
    <w:lvl w:ilvl="0" w:tplc="89014168">
      <w:start w:val="1"/>
      <w:numFmt w:val="decimal"/>
      <w:lvlText w:val="%1."/>
      <w:lvlJc w:val="left"/>
      <w:pPr>
        <w:ind w:left="720" w:hanging="360"/>
      </w:pPr>
    </w:lvl>
    <w:lvl w:ilvl="1" w:tplc="89014168" w:tentative="1">
      <w:start w:val="1"/>
      <w:numFmt w:val="lowerLetter"/>
      <w:lvlText w:val="%2."/>
      <w:lvlJc w:val="left"/>
      <w:pPr>
        <w:ind w:left="1440" w:hanging="360"/>
      </w:pPr>
    </w:lvl>
    <w:lvl w:ilvl="2" w:tplc="89014168" w:tentative="1">
      <w:start w:val="1"/>
      <w:numFmt w:val="lowerRoman"/>
      <w:lvlText w:val="%3."/>
      <w:lvlJc w:val="right"/>
      <w:pPr>
        <w:ind w:left="2160" w:hanging="180"/>
      </w:pPr>
    </w:lvl>
    <w:lvl w:ilvl="3" w:tplc="89014168" w:tentative="1">
      <w:start w:val="1"/>
      <w:numFmt w:val="decimal"/>
      <w:lvlText w:val="%4."/>
      <w:lvlJc w:val="left"/>
      <w:pPr>
        <w:ind w:left="2880" w:hanging="360"/>
      </w:pPr>
    </w:lvl>
    <w:lvl w:ilvl="4" w:tplc="89014168" w:tentative="1">
      <w:start w:val="1"/>
      <w:numFmt w:val="lowerLetter"/>
      <w:lvlText w:val="%5."/>
      <w:lvlJc w:val="left"/>
      <w:pPr>
        <w:ind w:left="3600" w:hanging="360"/>
      </w:pPr>
    </w:lvl>
    <w:lvl w:ilvl="5" w:tplc="89014168" w:tentative="1">
      <w:start w:val="1"/>
      <w:numFmt w:val="lowerRoman"/>
      <w:lvlText w:val="%6."/>
      <w:lvlJc w:val="right"/>
      <w:pPr>
        <w:ind w:left="4320" w:hanging="180"/>
      </w:pPr>
    </w:lvl>
    <w:lvl w:ilvl="6" w:tplc="89014168" w:tentative="1">
      <w:start w:val="1"/>
      <w:numFmt w:val="decimal"/>
      <w:lvlText w:val="%7."/>
      <w:lvlJc w:val="left"/>
      <w:pPr>
        <w:ind w:left="5040" w:hanging="360"/>
      </w:pPr>
    </w:lvl>
    <w:lvl w:ilvl="7" w:tplc="89014168" w:tentative="1">
      <w:start w:val="1"/>
      <w:numFmt w:val="lowerLetter"/>
      <w:lvlText w:val="%8."/>
      <w:lvlJc w:val="left"/>
      <w:pPr>
        <w:ind w:left="5760" w:hanging="360"/>
      </w:pPr>
    </w:lvl>
    <w:lvl w:ilvl="8" w:tplc="89014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56649">
    <w:multiLevelType w:val="hybridMultilevel"/>
    <w:lvl w:ilvl="0" w:tplc="33456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356649">
    <w:abstractNumId w:val="46356649"/>
  </w:num>
  <w:num w:numId="46356650">
    <w:abstractNumId w:val="463566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6955828" Type="http://schemas.openxmlformats.org/officeDocument/2006/relationships/image" Target="media/imgrId86955828.jpg" /></Relationships>
</file>

<file path=word/_rels/defaultHeader.xml.rels><?xml version="1.0" encoding="UTF-8" standalone="yes" ?><Relationships xmlns="http://schemas.openxmlformats.org/package/2006/relationships"><Relationship Id="rId86955827" Type="http://schemas.openxmlformats.org/officeDocument/2006/relationships/image" Target="media/imgrId8695582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35652d3689a435d" Type="http://schemas.openxmlformats.org/officeDocument/2006/relationships/header" Target="defaultHeader.xml"/><Relationship Id="rId6486652d3689a441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