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W.M. Barr &amp; Company,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2105 Channel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talk to joe and couldnât get in contact with him called phone no answer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Komoroski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130652d36bcc4285"/>
      <w:headerReference xmlns:r="http://schemas.openxmlformats.org/officeDocument/2006/relationships" w:type="default" r:id="rId9729652d36bcc41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46848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674057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265073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674057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48888">
    <w:multiLevelType w:val="hybridMultilevel"/>
    <w:lvl w:ilvl="0" w:tplc="86674250">
      <w:start w:val="1"/>
      <w:numFmt w:val="decimal"/>
      <w:lvlText w:val="%1."/>
      <w:lvlJc w:val="left"/>
      <w:pPr>
        <w:ind w:left="720" w:hanging="360"/>
      </w:pPr>
    </w:lvl>
    <w:lvl w:ilvl="1" w:tplc="86674250" w:tentative="1">
      <w:start w:val="1"/>
      <w:numFmt w:val="lowerLetter"/>
      <w:lvlText w:val="%2."/>
      <w:lvlJc w:val="left"/>
      <w:pPr>
        <w:ind w:left="1440" w:hanging="360"/>
      </w:pPr>
    </w:lvl>
    <w:lvl w:ilvl="2" w:tplc="86674250" w:tentative="1">
      <w:start w:val="1"/>
      <w:numFmt w:val="lowerRoman"/>
      <w:lvlText w:val="%3."/>
      <w:lvlJc w:val="right"/>
      <w:pPr>
        <w:ind w:left="2160" w:hanging="180"/>
      </w:pPr>
    </w:lvl>
    <w:lvl w:ilvl="3" w:tplc="86674250" w:tentative="1">
      <w:start w:val="1"/>
      <w:numFmt w:val="decimal"/>
      <w:lvlText w:val="%4."/>
      <w:lvlJc w:val="left"/>
      <w:pPr>
        <w:ind w:left="2880" w:hanging="360"/>
      </w:pPr>
    </w:lvl>
    <w:lvl w:ilvl="4" w:tplc="86674250" w:tentative="1">
      <w:start w:val="1"/>
      <w:numFmt w:val="lowerLetter"/>
      <w:lvlText w:val="%5."/>
      <w:lvlJc w:val="left"/>
      <w:pPr>
        <w:ind w:left="3600" w:hanging="360"/>
      </w:pPr>
    </w:lvl>
    <w:lvl w:ilvl="5" w:tplc="86674250" w:tentative="1">
      <w:start w:val="1"/>
      <w:numFmt w:val="lowerRoman"/>
      <w:lvlText w:val="%6."/>
      <w:lvlJc w:val="right"/>
      <w:pPr>
        <w:ind w:left="4320" w:hanging="180"/>
      </w:pPr>
    </w:lvl>
    <w:lvl w:ilvl="6" w:tplc="86674250" w:tentative="1">
      <w:start w:val="1"/>
      <w:numFmt w:val="decimal"/>
      <w:lvlText w:val="%7."/>
      <w:lvlJc w:val="left"/>
      <w:pPr>
        <w:ind w:left="5040" w:hanging="360"/>
      </w:pPr>
    </w:lvl>
    <w:lvl w:ilvl="7" w:tplc="86674250" w:tentative="1">
      <w:start w:val="1"/>
      <w:numFmt w:val="lowerLetter"/>
      <w:lvlText w:val="%8."/>
      <w:lvlJc w:val="left"/>
      <w:pPr>
        <w:ind w:left="5760" w:hanging="360"/>
      </w:pPr>
    </w:lvl>
    <w:lvl w:ilvl="8" w:tplc="86674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48887">
    <w:multiLevelType w:val="hybridMultilevel"/>
    <w:lvl w:ilvl="0" w:tplc="83485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48887">
    <w:abstractNumId w:val="19248887"/>
  </w:num>
  <w:num w:numId="19248888">
    <w:abstractNumId w:val="192488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740575" Type="http://schemas.openxmlformats.org/officeDocument/2006/relationships/image" Target="media/imgrId66740575.jpg" /></Relationships>
</file>

<file path=word/_rels/defaultHeader.xml.rels><?xml version="1.0" encoding="UTF-8" standalone="yes" ?><Relationships xmlns="http://schemas.openxmlformats.org/package/2006/relationships"><Relationship Id="rId66740574" Type="http://schemas.openxmlformats.org/officeDocument/2006/relationships/image" Target="media/imgrId6674057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29652d36bcc41ce" Type="http://schemas.openxmlformats.org/officeDocument/2006/relationships/header" Target="defaultHeader.xml"/><Relationship Id="rId5130652d36bcc428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