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151270 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balance on number 8 dust collector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balance on number 8 dust collector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Clamp weights(2)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Randy Embry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49652d36aab2eb0"/>
      <w:headerReference xmlns:r="http://schemas.openxmlformats.org/officeDocument/2006/relationships" w:type="default" r:id="rId2363652d36aab2dd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60088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6753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22193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6753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621621">
    <w:multiLevelType w:val="hybridMultilevel"/>
    <w:lvl w:ilvl="0" w:tplc="58874615">
      <w:start w:val="1"/>
      <w:numFmt w:val="decimal"/>
      <w:lvlText w:val="%1."/>
      <w:lvlJc w:val="left"/>
      <w:pPr>
        <w:ind w:left="720" w:hanging="360"/>
      </w:pPr>
    </w:lvl>
    <w:lvl w:ilvl="1" w:tplc="58874615" w:tentative="1">
      <w:start w:val="1"/>
      <w:numFmt w:val="lowerLetter"/>
      <w:lvlText w:val="%2."/>
      <w:lvlJc w:val="left"/>
      <w:pPr>
        <w:ind w:left="1440" w:hanging="360"/>
      </w:pPr>
    </w:lvl>
    <w:lvl w:ilvl="2" w:tplc="58874615" w:tentative="1">
      <w:start w:val="1"/>
      <w:numFmt w:val="lowerRoman"/>
      <w:lvlText w:val="%3."/>
      <w:lvlJc w:val="right"/>
      <w:pPr>
        <w:ind w:left="2160" w:hanging="180"/>
      </w:pPr>
    </w:lvl>
    <w:lvl w:ilvl="3" w:tplc="58874615" w:tentative="1">
      <w:start w:val="1"/>
      <w:numFmt w:val="decimal"/>
      <w:lvlText w:val="%4."/>
      <w:lvlJc w:val="left"/>
      <w:pPr>
        <w:ind w:left="2880" w:hanging="360"/>
      </w:pPr>
    </w:lvl>
    <w:lvl w:ilvl="4" w:tplc="58874615" w:tentative="1">
      <w:start w:val="1"/>
      <w:numFmt w:val="lowerLetter"/>
      <w:lvlText w:val="%5."/>
      <w:lvlJc w:val="left"/>
      <w:pPr>
        <w:ind w:left="3600" w:hanging="360"/>
      </w:pPr>
    </w:lvl>
    <w:lvl w:ilvl="5" w:tplc="58874615" w:tentative="1">
      <w:start w:val="1"/>
      <w:numFmt w:val="lowerRoman"/>
      <w:lvlText w:val="%6."/>
      <w:lvlJc w:val="right"/>
      <w:pPr>
        <w:ind w:left="4320" w:hanging="180"/>
      </w:pPr>
    </w:lvl>
    <w:lvl w:ilvl="6" w:tplc="58874615" w:tentative="1">
      <w:start w:val="1"/>
      <w:numFmt w:val="decimal"/>
      <w:lvlText w:val="%7."/>
      <w:lvlJc w:val="left"/>
      <w:pPr>
        <w:ind w:left="5040" w:hanging="360"/>
      </w:pPr>
    </w:lvl>
    <w:lvl w:ilvl="7" w:tplc="58874615" w:tentative="1">
      <w:start w:val="1"/>
      <w:numFmt w:val="lowerLetter"/>
      <w:lvlText w:val="%8."/>
      <w:lvlJc w:val="left"/>
      <w:pPr>
        <w:ind w:left="5760" w:hanging="360"/>
      </w:pPr>
    </w:lvl>
    <w:lvl w:ilvl="8" w:tplc="58874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21620">
    <w:multiLevelType w:val="hybridMultilevel"/>
    <w:lvl w:ilvl="0" w:tplc="567786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621620">
    <w:abstractNumId w:val="71621620"/>
  </w:num>
  <w:num w:numId="71621621">
    <w:abstractNumId w:val="716216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675327" Type="http://schemas.openxmlformats.org/officeDocument/2006/relationships/image" Target="media/imgrId51675327.jpg" /></Relationships>
</file>

<file path=word/_rels/defaultHeader.xml.rels><?xml version="1.0" encoding="UTF-8" standalone="yes" ?><Relationships xmlns="http://schemas.openxmlformats.org/package/2006/relationships"><Relationship Id="rId51675326" Type="http://schemas.openxmlformats.org/officeDocument/2006/relationships/image" Target="media/imgrId516753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63652d36aab2ddb" Type="http://schemas.openxmlformats.org/officeDocument/2006/relationships/header" Target="defaultHeader.xml"/><Relationship Id="rId2249652d36aab2eb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