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NLR WW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Little Rock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Faulker Lake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Little Rock ,AR 72117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25hp aerator motor. Glad we resolved an issue and we’re getting their work again. Brian asked me to get someone out to quote crane//hoist inspections. I will pass this on.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Brian Kirkendoll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324652e8a9405469"/>
      <w:headerReference xmlns:r="http://schemas.openxmlformats.org/officeDocument/2006/relationships" w:type="default" r:id="rId1051652e8a940529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4738525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925721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9622485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925721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211559">
    <w:multiLevelType w:val="hybridMultilevel"/>
    <w:lvl w:ilvl="0" w:tplc="84866673">
      <w:start w:val="1"/>
      <w:numFmt w:val="decimal"/>
      <w:lvlText w:val="%1."/>
      <w:lvlJc w:val="left"/>
      <w:pPr>
        <w:ind w:left="720" w:hanging="360"/>
      </w:pPr>
    </w:lvl>
    <w:lvl w:ilvl="1" w:tplc="84866673" w:tentative="1">
      <w:start w:val="1"/>
      <w:numFmt w:val="lowerLetter"/>
      <w:lvlText w:val="%2."/>
      <w:lvlJc w:val="left"/>
      <w:pPr>
        <w:ind w:left="1440" w:hanging="360"/>
      </w:pPr>
    </w:lvl>
    <w:lvl w:ilvl="2" w:tplc="84866673" w:tentative="1">
      <w:start w:val="1"/>
      <w:numFmt w:val="lowerRoman"/>
      <w:lvlText w:val="%3."/>
      <w:lvlJc w:val="right"/>
      <w:pPr>
        <w:ind w:left="2160" w:hanging="180"/>
      </w:pPr>
    </w:lvl>
    <w:lvl w:ilvl="3" w:tplc="84866673" w:tentative="1">
      <w:start w:val="1"/>
      <w:numFmt w:val="decimal"/>
      <w:lvlText w:val="%4."/>
      <w:lvlJc w:val="left"/>
      <w:pPr>
        <w:ind w:left="2880" w:hanging="360"/>
      </w:pPr>
    </w:lvl>
    <w:lvl w:ilvl="4" w:tplc="84866673" w:tentative="1">
      <w:start w:val="1"/>
      <w:numFmt w:val="lowerLetter"/>
      <w:lvlText w:val="%5."/>
      <w:lvlJc w:val="left"/>
      <w:pPr>
        <w:ind w:left="3600" w:hanging="360"/>
      </w:pPr>
    </w:lvl>
    <w:lvl w:ilvl="5" w:tplc="84866673" w:tentative="1">
      <w:start w:val="1"/>
      <w:numFmt w:val="lowerRoman"/>
      <w:lvlText w:val="%6."/>
      <w:lvlJc w:val="right"/>
      <w:pPr>
        <w:ind w:left="4320" w:hanging="180"/>
      </w:pPr>
    </w:lvl>
    <w:lvl w:ilvl="6" w:tplc="84866673" w:tentative="1">
      <w:start w:val="1"/>
      <w:numFmt w:val="decimal"/>
      <w:lvlText w:val="%7."/>
      <w:lvlJc w:val="left"/>
      <w:pPr>
        <w:ind w:left="5040" w:hanging="360"/>
      </w:pPr>
    </w:lvl>
    <w:lvl w:ilvl="7" w:tplc="84866673" w:tentative="1">
      <w:start w:val="1"/>
      <w:numFmt w:val="lowerLetter"/>
      <w:lvlText w:val="%8."/>
      <w:lvlJc w:val="left"/>
      <w:pPr>
        <w:ind w:left="5760" w:hanging="360"/>
      </w:pPr>
    </w:lvl>
    <w:lvl w:ilvl="8" w:tplc="848666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11558">
    <w:multiLevelType w:val="hybridMultilevel"/>
    <w:lvl w:ilvl="0" w:tplc="17565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211558">
    <w:abstractNumId w:val="67211558"/>
  </w:num>
  <w:num w:numId="67211559">
    <w:abstractNumId w:val="672115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9257219" Type="http://schemas.openxmlformats.org/officeDocument/2006/relationships/image" Target="media/imgrId99257219.jpg" /></Relationships>
</file>

<file path=word/_rels/defaultHeader.xml.rels><?xml version="1.0" encoding="UTF-8" standalone="yes" ?><Relationships xmlns="http://schemas.openxmlformats.org/package/2006/relationships"><Relationship Id="rId99257218" Type="http://schemas.openxmlformats.org/officeDocument/2006/relationships/image" Target="media/imgrId9925721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051652e8a9405298" Type="http://schemas.openxmlformats.org/officeDocument/2006/relationships/header" Target="defaultHeader.xml"/><Relationship Id="rId3324652e8a940546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