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SUGAR SERVICES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 WEST GE PATTERSON AVE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Stopped by to see Colin and he told me he didnât have anything that needed repairs at this time and he also told me he is trying to find information on the motor that we have for them to get a replacement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Colin Moore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715652d374c0ffad"/>
      <w:headerReference xmlns:r="http://schemas.openxmlformats.org/officeDocument/2006/relationships" w:type="default" r:id="rId6232652d374c0fed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9705710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054558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0104696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054558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044294">
    <w:multiLevelType w:val="hybridMultilevel"/>
    <w:lvl w:ilvl="0" w:tplc="93590929">
      <w:start w:val="1"/>
      <w:numFmt w:val="decimal"/>
      <w:lvlText w:val="%1."/>
      <w:lvlJc w:val="left"/>
      <w:pPr>
        <w:ind w:left="720" w:hanging="360"/>
      </w:pPr>
    </w:lvl>
    <w:lvl w:ilvl="1" w:tplc="93590929" w:tentative="1">
      <w:start w:val="1"/>
      <w:numFmt w:val="lowerLetter"/>
      <w:lvlText w:val="%2."/>
      <w:lvlJc w:val="left"/>
      <w:pPr>
        <w:ind w:left="1440" w:hanging="360"/>
      </w:pPr>
    </w:lvl>
    <w:lvl w:ilvl="2" w:tplc="93590929" w:tentative="1">
      <w:start w:val="1"/>
      <w:numFmt w:val="lowerRoman"/>
      <w:lvlText w:val="%3."/>
      <w:lvlJc w:val="right"/>
      <w:pPr>
        <w:ind w:left="2160" w:hanging="180"/>
      </w:pPr>
    </w:lvl>
    <w:lvl w:ilvl="3" w:tplc="93590929" w:tentative="1">
      <w:start w:val="1"/>
      <w:numFmt w:val="decimal"/>
      <w:lvlText w:val="%4."/>
      <w:lvlJc w:val="left"/>
      <w:pPr>
        <w:ind w:left="2880" w:hanging="360"/>
      </w:pPr>
    </w:lvl>
    <w:lvl w:ilvl="4" w:tplc="93590929" w:tentative="1">
      <w:start w:val="1"/>
      <w:numFmt w:val="lowerLetter"/>
      <w:lvlText w:val="%5."/>
      <w:lvlJc w:val="left"/>
      <w:pPr>
        <w:ind w:left="3600" w:hanging="360"/>
      </w:pPr>
    </w:lvl>
    <w:lvl w:ilvl="5" w:tplc="93590929" w:tentative="1">
      <w:start w:val="1"/>
      <w:numFmt w:val="lowerRoman"/>
      <w:lvlText w:val="%6."/>
      <w:lvlJc w:val="right"/>
      <w:pPr>
        <w:ind w:left="4320" w:hanging="180"/>
      </w:pPr>
    </w:lvl>
    <w:lvl w:ilvl="6" w:tplc="93590929" w:tentative="1">
      <w:start w:val="1"/>
      <w:numFmt w:val="decimal"/>
      <w:lvlText w:val="%7."/>
      <w:lvlJc w:val="left"/>
      <w:pPr>
        <w:ind w:left="5040" w:hanging="360"/>
      </w:pPr>
    </w:lvl>
    <w:lvl w:ilvl="7" w:tplc="93590929" w:tentative="1">
      <w:start w:val="1"/>
      <w:numFmt w:val="lowerLetter"/>
      <w:lvlText w:val="%8."/>
      <w:lvlJc w:val="left"/>
      <w:pPr>
        <w:ind w:left="5760" w:hanging="360"/>
      </w:pPr>
    </w:lvl>
    <w:lvl w:ilvl="8" w:tplc="935909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44293">
    <w:multiLevelType w:val="hybridMultilevel"/>
    <w:lvl w:ilvl="0" w:tplc="58732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044293">
    <w:abstractNumId w:val="94044293"/>
  </w:num>
  <w:num w:numId="94044294">
    <w:abstractNumId w:val="940442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0545588" Type="http://schemas.openxmlformats.org/officeDocument/2006/relationships/image" Target="media/imgrId40545588.jpg" /></Relationships>
</file>

<file path=word/_rels/defaultHeader.xml.rels><?xml version="1.0" encoding="UTF-8" standalone="yes" ?><Relationships xmlns="http://schemas.openxmlformats.org/package/2006/relationships"><Relationship Id="rId40545587" Type="http://schemas.openxmlformats.org/officeDocument/2006/relationships/image" Target="media/imgrId4054558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32652d374c0fed3" Type="http://schemas.openxmlformats.org/officeDocument/2006/relationships/header" Target="defaultHeader.xml"/><Relationship Id="rId7715652d374c0ffa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