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 spoke to Bobby and was told he had nothing to pick up at this time just waiting on a quote on the one we picked up 2 weeks ago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Bobby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89652d378c4f224"/>
      <w:headerReference xmlns:r="http://schemas.openxmlformats.org/officeDocument/2006/relationships" w:type="default" r:id="rId8373652d378c4f14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08082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0965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5550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0965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96890">
    <w:multiLevelType w:val="hybridMultilevel"/>
    <w:lvl w:ilvl="0" w:tplc="29305409">
      <w:start w:val="1"/>
      <w:numFmt w:val="decimal"/>
      <w:lvlText w:val="%1."/>
      <w:lvlJc w:val="left"/>
      <w:pPr>
        <w:ind w:left="720" w:hanging="360"/>
      </w:pPr>
    </w:lvl>
    <w:lvl w:ilvl="1" w:tplc="29305409" w:tentative="1">
      <w:start w:val="1"/>
      <w:numFmt w:val="lowerLetter"/>
      <w:lvlText w:val="%2."/>
      <w:lvlJc w:val="left"/>
      <w:pPr>
        <w:ind w:left="1440" w:hanging="360"/>
      </w:pPr>
    </w:lvl>
    <w:lvl w:ilvl="2" w:tplc="29305409" w:tentative="1">
      <w:start w:val="1"/>
      <w:numFmt w:val="lowerRoman"/>
      <w:lvlText w:val="%3."/>
      <w:lvlJc w:val="right"/>
      <w:pPr>
        <w:ind w:left="2160" w:hanging="180"/>
      </w:pPr>
    </w:lvl>
    <w:lvl w:ilvl="3" w:tplc="29305409" w:tentative="1">
      <w:start w:val="1"/>
      <w:numFmt w:val="decimal"/>
      <w:lvlText w:val="%4."/>
      <w:lvlJc w:val="left"/>
      <w:pPr>
        <w:ind w:left="2880" w:hanging="360"/>
      </w:pPr>
    </w:lvl>
    <w:lvl w:ilvl="4" w:tplc="29305409" w:tentative="1">
      <w:start w:val="1"/>
      <w:numFmt w:val="lowerLetter"/>
      <w:lvlText w:val="%5."/>
      <w:lvlJc w:val="left"/>
      <w:pPr>
        <w:ind w:left="3600" w:hanging="360"/>
      </w:pPr>
    </w:lvl>
    <w:lvl w:ilvl="5" w:tplc="29305409" w:tentative="1">
      <w:start w:val="1"/>
      <w:numFmt w:val="lowerRoman"/>
      <w:lvlText w:val="%6."/>
      <w:lvlJc w:val="right"/>
      <w:pPr>
        <w:ind w:left="4320" w:hanging="180"/>
      </w:pPr>
    </w:lvl>
    <w:lvl w:ilvl="6" w:tplc="29305409" w:tentative="1">
      <w:start w:val="1"/>
      <w:numFmt w:val="decimal"/>
      <w:lvlText w:val="%7."/>
      <w:lvlJc w:val="left"/>
      <w:pPr>
        <w:ind w:left="5040" w:hanging="360"/>
      </w:pPr>
    </w:lvl>
    <w:lvl w:ilvl="7" w:tplc="29305409" w:tentative="1">
      <w:start w:val="1"/>
      <w:numFmt w:val="lowerLetter"/>
      <w:lvlText w:val="%8."/>
      <w:lvlJc w:val="left"/>
      <w:pPr>
        <w:ind w:left="5760" w:hanging="360"/>
      </w:pPr>
    </w:lvl>
    <w:lvl w:ilvl="8" w:tplc="29305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96889">
    <w:multiLevelType w:val="hybridMultilevel"/>
    <w:lvl w:ilvl="0" w:tplc="47445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96889">
    <w:abstractNumId w:val="56196889"/>
  </w:num>
  <w:num w:numId="56196890">
    <w:abstractNumId w:val="56196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096511" Type="http://schemas.openxmlformats.org/officeDocument/2006/relationships/image" Target="media/imgrId40096511.jpg" /></Relationships>
</file>

<file path=word/_rels/defaultHeader.xml.rels><?xml version="1.0" encoding="UTF-8" standalone="yes" ?><Relationships xmlns="http://schemas.openxmlformats.org/package/2006/relationships"><Relationship Id="rId40096510" Type="http://schemas.openxmlformats.org/officeDocument/2006/relationships/image" Target="media/imgrId400965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73652d378c4f14a" Type="http://schemas.openxmlformats.org/officeDocument/2006/relationships/header" Target="defaultHeader.xml"/><Relationship Id="rId8089652d378c4f22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